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FC" w:rsidRDefault="004877FC" w:rsidP="004877FC">
      <w:pPr>
        <w:ind w:right="141"/>
        <w:jc w:val="both"/>
        <w:rPr>
          <w:rFonts w:ascii="Times New Roman" w:hAnsi="Times New Roman"/>
          <w:sz w:val="28"/>
        </w:rPr>
      </w:pPr>
    </w:p>
    <w:p w:rsidR="00920413" w:rsidRDefault="00920413" w:rsidP="004877FC">
      <w:pPr>
        <w:ind w:right="141"/>
        <w:jc w:val="both"/>
        <w:rPr>
          <w:rFonts w:ascii="Times New Roman" w:hAnsi="Times New Roman"/>
          <w:sz w:val="28"/>
        </w:rPr>
      </w:pPr>
    </w:p>
    <w:p w:rsidR="004877FC" w:rsidRDefault="00BF1371" w:rsidP="00920413">
      <w:pPr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Всероссийских проверочных работ за 2022-2023 учебный год</w:t>
      </w:r>
    </w:p>
    <w:p w:rsidR="004877FC" w:rsidRDefault="004877FC" w:rsidP="004877FC">
      <w:pPr>
        <w:ind w:left="-567" w:right="-284"/>
        <w:jc w:val="center"/>
        <w:rPr>
          <w:rFonts w:ascii="Times New Roman" w:hAnsi="Times New Roman"/>
          <w:b/>
          <w:sz w:val="28"/>
        </w:rPr>
      </w:pPr>
    </w:p>
    <w:p w:rsidR="004877FC" w:rsidRDefault="004877FC" w:rsidP="004877FC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 Всероссийские проверочные работы проводились в два раза: осенью и весной. В ней участвовали </w:t>
      </w:r>
      <w:proofErr w:type="gramStart"/>
      <w:r>
        <w:rPr>
          <w:rFonts w:ascii="Times New Roman" w:hAnsi="Times New Roman"/>
          <w:sz w:val="28"/>
        </w:rPr>
        <w:t>обучающиеся</w:t>
      </w:r>
      <w:proofErr w:type="gramEnd"/>
      <w:r>
        <w:rPr>
          <w:rFonts w:ascii="Times New Roman" w:hAnsi="Times New Roman"/>
          <w:sz w:val="28"/>
        </w:rPr>
        <w:t xml:space="preserve"> 4-8, 11 классов. </w:t>
      </w:r>
    </w:p>
    <w:p w:rsidR="004877FC" w:rsidRDefault="004877FC" w:rsidP="004877FC">
      <w:pPr>
        <w:ind w:right="-284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rPr>
          <w:rFonts w:ascii="Times New Roman" w:hAnsi="Times New Roman"/>
          <w:sz w:val="28"/>
        </w:rPr>
      </w:pPr>
    </w:p>
    <w:p w:rsidR="004877FC" w:rsidRDefault="004877FC" w:rsidP="004877FC">
      <w:pPr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</w:t>
      </w:r>
      <w:r w:rsidR="00920413">
        <w:rPr>
          <w:rFonts w:ascii="Times New Roman" w:hAnsi="Times New Roman"/>
          <w:sz w:val="28"/>
        </w:rPr>
        <w:t xml:space="preserve">ВПР </w:t>
      </w:r>
      <w:r>
        <w:rPr>
          <w:rFonts w:ascii="Times New Roman" w:hAnsi="Times New Roman"/>
          <w:sz w:val="28"/>
        </w:rPr>
        <w:t xml:space="preserve"> </w:t>
      </w:r>
      <w:r w:rsidR="00920413">
        <w:rPr>
          <w:rFonts w:ascii="Times New Roman" w:hAnsi="Times New Roman"/>
          <w:sz w:val="28"/>
        </w:rPr>
        <w:t>(осень):</w:t>
      </w: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tbl>
      <w:tblPr>
        <w:tblStyle w:val="69"/>
        <w:tblW w:w="0" w:type="auto"/>
        <w:tblLook w:val="04A0" w:firstRow="1" w:lastRow="0" w:firstColumn="1" w:lastColumn="0" w:noHBand="0" w:noVBand="1"/>
      </w:tblPr>
      <w:tblGrid>
        <w:gridCol w:w="1797"/>
        <w:gridCol w:w="1094"/>
        <w:gridCol w:w="3454"/>
        <w:gridCol w:w="2977"/>
      </w:tblGrid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Класс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Успеваемость и качество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за 4 четверть</w:t>
            </w:r>
          </w:p>
        </w:tc>
        <w:tc>
          <w:tcPr>
            <w:tcW w:w="2977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Успеваемость и качество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за ВПР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9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Качество- 60 %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Качество- 56 %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Биология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8 б</w:t>
            </w:r>
          </w:p>
        </w:tc>
        <w:tc>
          <w:tcPr>
            <w:tcW w:w="345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Качество- 80 %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Качество- 60 %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География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8 а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Качество- 75 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Качество- 65 %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Обществознание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7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Качество- 83 %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Качество- 63 %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7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Качество- 57 %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Качество- 57 %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9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Качество- 50 %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>Качество- 50 %</w:t>
            </w:r>
          </w:p>
        </w:tc>
      </w:tr>
      <w:tr w:rsidR="00920413" w:rsidRPr="00484DC5" w:rsidTr="009051CA">
        <w:tc>
          <w:tcPr>
            <w:tcW w:w="179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Английский язык</w:t>
            </w:r>
          </w:p>
        </w:tc>
        <w:tc>
          <w:tcPr>
            <w:tcW w:w="1094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lang w:val="ba-RU"/>
              </w:rPr>
            </w:pPr>
            <w:r w:rsidRPr="00484DC5">
              <w:rPr>
                <w:rFonts w:ascii="Times New Roman" w:hAnsi="Times New Roman"/>
                <w:lang w:val="ba-RU"/>
              </w:rPr>
              <w:t>8 а, 8 б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Успеваемость- 100 %</w:t>
            </w:r>
          </w:p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 xml:space="preserve">Качество- </w:t>
            </w:r>
            <w:r>
              <w:rPr>
                <w:rFonts w:ascii="Times New Roman" w:hAnsi="Times New Roman"/>
              </w:rPr>
              <w:t xml:space="preserve">67 </w:t>
            </w:r>
            <w:r w:rsidRPr="00484DC5">
              <w:rPr>
                <w:rFonts w:ascii="Times New Roman" w:hAnsi="Times New Roman"/>
              </w:rPr>
              <w:t>%</w:t>
            </w:r>
          </w:p>
        </w:tc>
        <w:tc>
          <w:tcPr>
            <w:tcW w:w="2977" w:type="dxa"/>
          </w:tcPr>
          <w:p w:rsidR="00920413" w:rsidRPr="00484DC5" w:rsidRDefault="00920413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77FC">
              <w:rPr>
                <w:rFonts w:ascii="Times New Roman" w:hAnsi="Times New Roman"/>
              </w:rPr>
              <w:t>Успеваемость- 100 %</w:t>
            </w:r>
            <w:r>
              <w:rPr>
                <w:rFonts w:ascii="Times New Roman" w:hAnsi="Times New Roman"/>
              </w:rPr>
              <w:t xml:space="preserve"> </w:t>
            </w:r>
            <w:r w:rsidRPr="00484DC5">
              <w:rPr>
                <w:rFonts w:ascii="Times New Roman" w:hAnsi="Times New Roman"/>
              </w:rPr>
              <w:t xml:space="preserve">Качество- </w:t>
            </w:r>
            <w:r>
              <w:rPr>
                <w:rFonts w:ascii="Times New Roman" w:hAnsi="Times New Roman"/>
              </w:rPr>
              <w:t xml:space="preserve">56 </w:t>
            </w:r>
            <w:r w:rsidRPr="00484DC5">
              <w:rPr>
                <w:rFonts w:ascii="Times New Roman" w:hAnsi="Times New Roman"/>
              </w:rPr>
              <w:t>%</w:t>
            </w:r>
          </w:p>
        </w:tc>
      </w:tr>
      <w:tr w:rsidR="00920413" w:rsidRPr="007E0EF0" w:rsidTr="009051CA">
        <w:tc>
          <w:tcPr>
            <w:tcW w:w="1797" w:type="dxa"/>
          </w:tcPr>
          <w:p w:rsidR="00920413" w:rsidRPr="007E0EF0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920413" w:rsidRPr="007E0EF0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4 класс</w:t>
            </w:r>
          </w:p>
        </w:tc>
        <w:tc>
          <w:tcPr>
            <w:tcW w:w="3454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 -100 %</w:t>
            </w:r>
          </w:p>
          <w:p w:rsidR="00920413" w:rsidRPr="007E0EF0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68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  <w:tc>
          <w:tcPr>
            <w:tcW w:w="2977" w:type="dxa"/>
          </w:tcPr>
          <w:p w:rsidR="00920413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Успеваемость- 100 %</w:t>
            </w:r>
          </w:p>
          <w:p w:rsidR="00920413" w:rsidRPr="007E0EF0" w:rsidRDefault="00920413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63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</w:tr>
    </w:tbl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BF1371" w:rsidRDefault="00BF1371" w:rsidP="004877FC">
      <w:pPr>
        <w:ind w:right="-284"/>
        <w:jc w:val="center"/>
        <w:rPr>
          <w:rFonts w:ascii="Times New Roman" w:hAnsi="Times New Roman"/>
          <w:sz w:val="28"/>
        </w:rPr>
      </w:pPr>
    </w:p>
    <w:p w:rsidR="00920413" w:rsidRDefault="00920413" w:rsidP="004877FC">
      <w:pPr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ВПР (март):</w:t>
      </w:r>
    </w:p>
    <w:p w:rsidR="004877FC" w:rsidRDefault="004877FC" w:rsidP="00920413">
      <w:pPr>
        <w:ind w:left="-567" w:right="-284"/>
        <w:jc w:val="center"/>
        <w:rPr>
          <w:rFonts w:ascii="Times New Roman" w:hAnsi="Times New Roman"/>
          <w:sz w:val="28"/>
        </w:rPr>
      </w:pPr>
    </w:p>
    <w:tbl>
      <w:tblPr>
        <w:tblStyle w:val="69"/>
        <w:tblW w:w="0" w:type="auto"/>
        <w:tblLook w:val="04A0" w:firstRow="1" w:lastRow="0" w:firstColumn="1" w:lastColumn="0" w:noHBand="0" w:noVBand="1"/>
      </w:tblPr>
      <w:tblGrid>
        <w:gridCol w:w="1797"/>
        <w:gridCol w:w="1094"/>
        <w:gridCol w:w="3454"/>
        <w:gridCol w:w="2977"/>
      </w:tblGrid>
      <w:tr w:rsidR="004877FC" w:rsidRPr="00484DC5" w:rsidTr="00920413">
        <w:tc>
          <w:tcPr>
            <w:tcW w:w="1797" w:type="dxa"/>
          </w:tcPr>
          <w:p w:rsidR="004877FC" w:rsidRPr="00484DC5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94" w:type="dxa"/>
          </w:tcPr>
          <w:p w:rsidR="004877FC" w:rsidRPr="00484DC5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Класс</w:t>
            </w:r>
          </w:p>
        </w:tc>
        <w:tc>
          <w:tcPr>
            <w:tcW w:w="3454" w:type="dxa"/>
          </w:tcPr>
          <w:p w:rsidR="00920413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Успеваемость и качество</w:t>
            </w:r>
          </w:p>
          <w:p w:rsidR="00920413" w:rsidRPr="00484DC5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за 4 четверть</w:t>
            </w:r>
          </w:p>
        </w:tc>
        <w:tc>
          <w:tcPr>
            <w:tcW w:w="2977" w:type="dxa"/>
          </w:tcPr>
          <w:p w:rsidR="00920413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Успеваемость и качество</w:t>
            </w:r>
          </w:p>
          <w:p w:rsidR="004877FC" w:rsidRPr="00484DC5" w:rsidRDefault="004877FC" w:rsidP="009204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4DC5">
              <w:rPr>
                <w:rFonts w:ascii="Times New Roman" w:hAnsi="Times New Roman"/>
              </w:rPr>
              <w:t>за ВПР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4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 -100 %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68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Успеваемость- 100 %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63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4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Качество- 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67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  <w:tc>
          <w:tcPr>
            <w:tcW w:w="297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Успеваемость- 100 %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Качество- </w:t>
            </w: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5 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Качество- 64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Качество- 60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5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Качество- 64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Качество- 56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6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58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55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6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Качество- 59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Качество- 56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7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Качество- 57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Качество- 57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7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60 %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60 %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8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Качество- 59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Качество- 56 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Математика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8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61 %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55 %</w:t>
            </w:r>
          </w:p>
        </w:tc>
      </w:tr>
      <w:tr w:rsidR="004877FC" w:rsidRPr="00484DC5" w:rsidTr="00920413">
        <w:tc>
          <w:tcPr>
            <w:tcW w:w="1797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Биология</w:t>
            </w:r>
          </w:p>
        </w:tc>
        <w:tc>
          <w:tcPr>
            <w:tcW w:w="1094" w:type="dxa"/>
          </w:tcPr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7E0EF0">
              <w:rPr>
                <w:rFonts w:ascii="Times New Roman" w:hAnsi="Times New Roman"/>
                <w:sz w:val="24"/>
                <w:szCs w:val="24"/>
                <w:lang w:val="ba-RU"/>
              </w:rPr>
              <w:t>11 класс</w:t>
            </w:r>
          </w:p>
        </w:tc>
        <w:tc>
          <w:tcPr>
            <w:tcW w:w="3454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100  %</w:t>
            </w:r>
          </w:p>
        </w:tc>
        <w:tc>
          <w:tcPr>
            <w:tcW w:w="2977" w:type="dxa"/>
          </w:tcPr>
          <w:p w:rsidR="004877FC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Успеваемость- 100%</w:t>
            </w:r>
          </w:p>
          <w:p w:rsidR="004877FC" w:rsidRPr="007E0EF0" w:rsidRDefault="004877FC" w:rsidP="009204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Качество-  100  70 %</w:t>
            </w:r>
          </w:p>
        </w:tc>
      </w:tr>
    </w:tbl>
    <w:p w:rsidR="004877FC" w:rsidRDefault="004877FC" w:rsidP="004877FC">
      <w:pPr>
        <w:ind w:right="-284"/>
        <w:jc w:val="both"/>
        <w:rPr>
          <w:rFonts w:ascii="Times New Roman" w:hAnsi="Times New Roman"/>
          <w:b/>
          <w:sz w:val="28"/>
        </w:rPr>
      </w:pPr>
    </w:p>
    <w:p w:rsidR="004877FC" w:rsidRPr="007E0EF0" w:rsidRDefault="004877FC" w:rsidP="004877FC">
      <w:pPr>
        <w:ind w:right="-1"/>
        <w:rPr>
          <w:rFonts w:ascii="Times New Roman" w:hAnsi="Times New Roman"/>
          <w:sz w:val="28"/>
        </w:rPr>
        <w:sectPr w:rsidR="004877FC" w:rsidRPr="007E0EF0" w:rsidSect="00963189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</w:rPr>
        <w:t>Выводы: по результатам проверочных работ можно сделать вывод, что учащиеся смогли показать свои знания, т.к. качество знаний по пре</w:t>
      </w:r>
      <w:r w:rsidR="00BF1371">
        <w:rPr>
          <w:rFonts w:ascii="Times New Roman" w:hAnsi="Times New Roman"/>
          <w:sz w:val="28"/>
        </w:rPr>
        <w:t>дметам  составляет не ниже 50%.</w:t>
      </w:r>
    </w:p>
    <w:p w:rsidR="00BF1371" w:rsidRPr="00DA0CAA" w:rsidRDefault="00BF1371" w:rsidP="00BF1371">
      <w:pPr>
        <w:tabs>
          <w:tab w:val="left" w:pos="1540"/>
        </w:tabs>
        <w:spacing w:line="180" w:lineRule="auto"/>
        <w:ind w:right="-284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</w:p>
    <w:sectPr w:rsidR="00BF1371" w:rsidRPr="00DA0CAA" w:rsidSect="00BF137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1F" w:rsidRDefault="00161F1F">
      <w:r>
        <w:separator/>
      </w:r>
    </w:p>
  </w:endnote>
  <w:endnote w:type="continuationSeparator" w:id="0">
    <w:p w:rsidR="00161F1F" w:rsidRDefault="0016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CA" w:rsidRDefault="009051C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1F" w:rsidRDefault="00161F1F">
      <w:r>
        <w:separator/>
      </w:r>
    </w:p>
  </w:footnote>
  <w:footnote w:type="continuationSeparator" w:id="0">
    <w:p w:rsidR="00161F1F" w:rsidRDefault="0016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val="be-BY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1547"/>
    <w:multiLevelType w:val="hybridMultilevel"/>
    <w:tmpl w:val="3EEEB60C"/>
    <w:lvl w:ilvl="0" w:tplc="6ABC343C">
      <w:start w:val="5"/>
      <w:numFmt w:val="decimal"/>
      <w:lvlText w:val="%1."/>
      <w:lvlJc w:val="left"/>
    </w:lvl>
    <w:lvl w:ilvl="1" w:tplc="2D568A14">
      <w:start w:val="1"/>
      <w:numFmt w:val="bullet"/>
      <w:lvlText w:val="В"/>
      <w:lvlJc w:val="left"/>
    </w:lvl>
    <w:lvl w:ilvl="2" w:tplc="B3401556">
      <w:numFmt w:val="decimal"/>
      <w:lvlText w:val=""/>
      <w:lvlJc w:val="left"/>
    </w:lvl>
    <w:lvl w:ilvl="3" w:tplc="F1944A56">
      <w:numFmt w:val="decimal"/>
      <w:lvlText w:val=""/>
      <w:lvlJc w:val="left"/>
    </w:lvl>
    <w:lvl w:ilvl="4" w:tplc="268E9210">
      <w:numFmt w:val="decimal"/>
      <w:lvlText w:val=""/>
      <w:lvlJc w:val="left"/>
    </w:lvl>
    <w:lvl w:ilvl="5" w:tplc="F66E691C">
      <w:numFmt w:val="decimal"/>
      <w:lvlText w:val=""/>
      <w:lvlJc w:val="left"/>
    </w:lvl>
    <w:lvl w:ilvl="6" w:tplc="C6F41824">
      <w:numFmt w:val="decimal"/>
      <w:lvlText w:val=""/>
      <w:lvlJc w:val="left"/>
    </w:lvl>
    <w:lvl w:ilvl="7" w:tplc="6E4A7F8E">
      <w:numFmt w:val="decimal"/>
      <w:lvlText w:val=""/>
      <w:lvlJc w:val="left"/>
    </w:lvl>
    <w:lvl w:ilvl="8" w:tplc="DDCA0F06">
      <w:numFmt w:val="decimal"/>
      <w:lvlText w:val=""/>
      <w:lvlJc w:val="left"/>
    </w:lvl>
  </w:abstractNum>
  <w:abstractNum w:abstractNumId="5">
    <w:nsid w:val="000039B3"/>
    <w:multiLevelType w:val="hybridMultilevel"/>
    <w:tmpl w:val="1A161302"/>
    <w:lvl w:ilvl="0" w:tplc="85DA5FDC">
      <w:start w:val="6"/>
      <w:numFmt w:val="decimal"/>
      <w:lvlText w:val="%1."/>
      <w:lvlJc w:val="left"/>
    </w:lvl>
    <w:lvl w:ilvl="1" w:tplc="F956E338">
      <w:start w:val="1"/>
      <w:numFmt w:val="bullet"/>
      <w:lvlText w:val=""/>
      <w:lvlJc w:val="left"/>
    </w:lvl>
    <w:lvl w:ilvl="2" w:tplc="68F63FA8">
      <w:numFmt w:val="decimal"/>
      <w:lvlText w:val=""/>
      <w:lvlJc w:val="left"/>
    </w:lvl>
    <w:lvl w:ilvl="3" w:tplc="806C1640">
      <w:numFmt w:val="decimal"/>
      <w:lvlText w:val=""/>
      <w:lvlJc w:val="left"/>
    </w:lvl>
    <w:lvl w:ilvl="4" w:tplc="1706AD46">
      <w:numFmt w:val="decimal"/>
      <w:lvlText w:val=""/>
      <w:lvlJc w:val="left"/>
    </w:lvl>
    <w:lvl w:ilvl="5" w:tplc="EEEC5A10">
      <w:numFmt w:val="decimal"/>
      <w:lvlText w:val=""/>
      <w:lvlJc w:val="left"/>
    </w:lvl>
    <w:lvl w:ilvl="6" w:tplc="ADA8860A">
      <w:numFmt w:val="decimal"/>
      <w:lvlText w:val=""/>
      <w:lvlJc w:val="left"/>
    </w:lvl>
    <w:lvl w:ilvl="7" w:tplc="BA3C42A8">
      <w:numFmt w:val="decimal"/>
      <w:lvlText w:val=""/>
      <w:lvlJc w:val="left"/>
    </w:lvl>
    <w:lvl w:ilvl="8" w:tplc="8A1A7B74">
      <w:numFmt w:val="decimal"/>
      <w:lvlText w:val=""/>
      <w:lvlJc w:val="left"/>
    </w:lvl>
  </w:abstractNum>
  <w:abstractNum w:abstractNumId="6">
    <w:nsid w:val="0000491C"/>
    <w:multiLevelType w:val="hybridMultilevel"/>
    <w:tmpl w:val="B84E0C2C"/>
    <w:lvl w:ilvl="0" w:tplc="33F2266C">
      <w:start w:val="1"/>
      <w:numFmt w:val="decimal"/>
      <w:lvlText w:val="%1."/>
      <w:lvlJc w:val="left"/>
    </w:lvl>
    <w:lvl w:ilvl="1" w:tplc="7B760144">
      <w:start w:val="1"/>
      <w:numFmt w:val="bullet"/>
      <w:lvlText w:val="В"/>
      <w:lvlJc w:val="left"/>
    </w:lvl>
    <w:lvl w:ilvl="2" w:tplc="081C8246">
      <w:numFmt w:val="decimal"/>
      <w:lvlText w:val=""/>
      <w:lvlJc w:val="left"/>
    </w:lvl>
    <w:lvl w:ilvl="3" w:tplc="392CB00C">
      <w:numFmt w:val="decimal"/>
      <w:lvlText w:val=""/>
      <w:lvlJc w:val="left"/>
    </w:lvl>
    <w:lvl w:ilvl="4" w:tplc="54166ADE">
      <w:numFmt w:val="decimal"/>
      <w:lvlText w:val=""/>
      <w:lvlJc w:val="left"/>
    </w:lvl>
    <w:lvl w:ilvl="5" w:tplc="445ABE22">
      <w:numFmt w:val="decimal"/>
      <w:lvlText w:val=""/>
      <w:lvlJc w:val="left"/>
    </w:lvl>
    <w:lvl w:ilvl="6" w:tplc="B658D17A">
      <w:numFmt w:val="decimal"/>
      <w:lvlText w:val=""/>
      <w:lvlJc w:val="left"/>
    </w:lvl>
    <w:lvl w:ilvl="7" w:tplc="CD3E6CC0">
      <w:numFmt w:val="decimal"/>
      <w:lvlText w:val=""/>
      <w:lvlJc w:val="left"/>
    </w:lvl>
    <w:lvl w:ilvl="8" w:tplc="6E5E9820">
      <w:numFmt w:val="decimal"/>
      <w:lvlText w:val=""/>
      <w:lvlJc w:val="left"/>
    </w:lvl>
  </w:abstractNum>
  <w:abstractNum w:abstractNumId="7">
    <w:nsid w:val="00004DB7"/>
    <w:multiLevelType w:val="hybridMultilevel"/>
    <w:tmpl w:val="641A903C"/>
    <w:lvl w:ilvl="0" w:tplc="F550A702">
      <w:start w:val="3"/>
      <w:numFmt w:val="decimal"/>
      <w:lvlText w:val="%1."/>
      <w:lvlJc w:val="left"/>
    </w:lvl>
    <w:lvl w:ilvl="1" w:tplc="97B8E524">
      <w:start w:val="1"/>
      <w:numFmt w:val="bullet"/>
      <w:lvlText w:val="В"/>
      <w:lvlJc w:val="left"/>
    </w:lvl>
    <w:lvl w:ilvl="2" w:tplc="2C82F198">
      <w:start w:val="1"/>
      <w:numFmt w:val="bullet"/>
      <w:lvlText w:val=""/>
      <w:lvlJc w:val="left"/>
    </w:lvl>
    <w:lvl w:ilvl="3" w:tplc="01A0C18A">
      <w:numFmt w:val="decimal"/>
      <w:lvlText w:val=""/>
      <w:lvlJc w:val="left"/>
    </w:lvl>
    <w:lvl w:ilvl="4" w:tplc="454A9CAE">
      <w:numFmt w:val="decimal"/>
      <w:lvlText w:val=""/>
      <w:lvlJc w:val="left"/>
    </w:lvl>
    <w:lvl w:ilvl="5" w:tplc="2D161DE4">
      <w:numFmt w:val="decimal"/>
      <w:lvlText w:val=""/>
      <w:lvlJc w:val="left"/>
    </w:lvl>
    <w:lvl w:ilvl="6" w:tplc="3514C5F2">
      <w:numFmt w:val="decimal"/>
      <w:lvlText w:val=""/>
      <w:lvlJc w:val="left"/>
    </w:lvl>
    <w:lvl w:ilvl="7" w:tplc="55B6AF3E">
      <w:numFmt w:val="decimal"/>
      <w:lvlText w:val=""/>
      <w:lvlJc w:val="left"/>
    </w:lvl>
    <w:lvl w:ilvl="8" w:tplc="4F30615A">
      <w:numFmt w:val="decimal"/>
      <w:lvlText w:val=""/>
      <w:lvlJc w:val="left"/>
    </w:lvl>
  </w:abstractNum>
  <w:abstractNum w:abstractNumId="8">
    <w:nsid w:val="000054DE"/>
    <w:multiLevelType w:val="hybridMultilevel"/>
    <w:tmpl w:val="B002D516"/>
    <w:lvl w:ilvl="0" w:tplc="3FC6DCCC">
      <w:start w:val="6"/>
      <w:numFmt w:val="decimal"/>
      <w:lvlText w:val="%1."/>
      <w:lvlJc w:val="left"/>
    </w:lvl>
    <w:lvl w:ilvl="1" w:tplc="1B7475A2">
      <w:numFmt w:val="decimal"/>
      <w:lvlText w:val=""/>
      <w:lvlJc w:val="left"/>
    </w:lvl>
    <w:lvl w:ilvl="2" w:tplc="385A58B8">
      <w:numFmt w:val="decimal"/>
      <w:lvlText w:val=""/>
      <w:lvlJc w:val="left"/>
    </w:lvl>
    <w:lvl w:ilvl="3" w:tplc="F45613FE">
      <w:numFmt w:val="decimal"/>
      <w:lvlText w:val=""/>
      <w:lvlJc w:val="left"/>
    </w:lvl>
    <w:lvl w:ilvl="4" w:tplc="4F3E4D7E">
      <w:numFmt w:val="decimal"/>
      <w:lvlText w:val=""/>
      <w:lvlJc w:val="left"/>
    </w:lvl>
    <w:lvl w:ilvl="5" w:tplc="516886CC">
      <w:numFmt w:val="decimal"/>
      <w:lvlText w:val=""/>
      <w:lvlJc w:val="left"/>
    </w:lvl>
    <w:lvl w:ilvl="6" w:tplc="BA641908">
      <w:numFmt w:val="decimal"/>
      <w:lvlText w:val=""/>
      <w:lvlJc w:val="left"/>
    </w:lvl>
    <w:lvl w:ilvl="7" w:tplc="A06A91A4">
      <w:numFmt w:val="decimal"/>
      <w:lvlText w:val=""/>
      <w:lvlJc w:val="left"/>
    </w:lvl>
    <w:lvl w:ilvl="8" w:tplc="A2EA71AA">
      <w:numFmt w:val="decimal"/>
      <w:lvlText w:val=""/>
      <w:lvlJc w:val="left"/>
    </w:lvl>
  </w:abstractNum>
  <w:abstractNum w:abstractNumId="9">
    <w:nsid w:val="00927DE6"/>
    <w:multiLevelType w:val="multilevel"/>
    <w:tmpl w:val="89F4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1D46042"/>
    <w:multiLevelType w:val="multilevel"/>
    <w:tmpl w:val="FEF81C0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09D85B12"/>
    <w:multiLevelType w:val="multilevel"/>
    <w:tmpl w:val="F43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A32313"/>
    <w:multiLevelType w:val="multilevel"/>
    <w:tmpl w:val="8078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20DB6"/>
    <w:multiLevelType w:val="multilevel"/>
    <w:tmpl w:val="3EE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4051B"/>
    <w:multiLevelType w:val="multilevel"/>
    <w:tmpl w:val="3BCA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7726"/>
    <w:multiLevelType w:val="multilevel"/>
    <w:tmpl w:val="13F89998"/>
    <w:lvl w:ilvl="0">
      <w:start w:val="1"/>
      <w:numFmt w:val="decimal"/>
      <w:lvlText w:val="%1-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76F7E52"/>
    <w:multiLevelType w:val="multilevel"/>
    <w:tmpl w:val="E56AB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0694D"/>
    <w:multiLevelType w:val="multilevel"/>
    <w:tmpl w:val="FE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33917"/>
    <w:multiLevelType w:val="multilevel"/>
    <w:tmpl w:val="DE4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12291"/>
    <w:multiLevelType w:val="multilevel"/>
    <w:tmpl w:val="B8D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3499D"/>
    <w:multiLevelType w:val="multilevel"/>
    <w:tmpl w:val="C30A129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FAA22AA"/>
    <w:multiLevelType w:val="multilevel"/>
    <w:tmpl w:val="04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46F20"/>
    <w:multiLevelType w:val="multilevel"/>
    <w:tmpl w:val="FD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90D03"/>
    <w:multiLevelType w:val="multilevel"/>
    <w:tmpl w:val="C74C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82611"/>
    <w:multiLevelType w:val="hybridMultilevel"/>
    <w:tmpl w:val="C01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38E"/>
    <w:multiLevelType w:val="multilevel"/>
    <w:tmpl w:val="0FEC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579B2721"/>
    <w:multiLevelType w:val="multilevel"/>
    <w:tmpl w:val="BB705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25C89"/>
    <w:multiLevelType w:val="multilevel"/>
    <w:tmpl w:val="55C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404C1"/>
    <w:multiLevelType w:val="multilevel"/>
    <w:tmpl w:val="31F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2248E"/>
    <w:multiLevelType w:val="multilevel"/>
    <w:tmpl w:val="19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4177BD"/>
    <w:multiLevelType w:val="multilevel"/>
    <w:tmpl w:val="A5F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323EE6"/>
    <w:multiLevelType w:val="multilevel"/>
    <w:tmpl w:val="8550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25869"/>
    <w:multiLevelType w:val="multilevel"/>
    <w:tmpl w:val="D8C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836C2"/>
    <w:multiLevelType w:val="multilevel"/>
    <w:tmpl w:val="D6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71B6E"/>
    <w:multiLevelType w:val="multilevel"/>
    <w:tmpl w:val="F97E11C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4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8"/>
  </w:num>
  <w:num w:numId="9">
    <w:abstractNumId w:val="21"/>
  </w:num>
  <w:num w:numId="10">
    <w:abstractNumId w:val="29"/>
  </w:num>
  <w:num w:numId="11">
    <w:abstractNumId w:val="30"/>
  </w:num>
  <w:num w:numId="12">
    <w:abstractNumId w:val="19"/>
  </w:num>
  <w:num w:numId="13">
    <w:abstractNumId w:val="27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2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3"/>
  </w:num>
  <w:num w:numId="20">
    <w:abstractNumId w:val="18"/>
  </w:num>
  <w:num w:numId="21">
    <w:abstractNumId w:val="11"/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32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9"/>
  </w:num>
  <w:num w:numId="32">
    <w:abstractNumId w:val="14"/>
  </w:num>
  <w:num w:numId="33">
    <w:abstractNumId w:val="25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E"/>
    <w:rsid w:val="0004096E"/>
    <w:rsid w:val="000C5F3E"/>
    <w:rsid w:val="00102106"/>
    <w:rsid w:val="00140D72"/>
    <w:rsid w:val="00161F1F"/>
    <w:rsid w:val="001673A0"/>
    <w:rsid w:val="00177603"/>
    <w:rsid w:val="001B62FA"/>
    <w:rsid w:val="001E1564"/>
    <w:rsid w:val="001F4852"/>
    <w:rsid w:val="002036C7"/>
    <w:rsid w:val="00206131"/>
    <w:rsid w:val="002659DC"/>
    <w:rsid w:val="00380083"/>
    <w:rsid w:val="003857AB"/>
    <w:rsid w:val="003950A9"/>
    <w:rsid w:val="003A5C9D"/>
    <w:rsid w:val="003D7A44"/>
    <w:rsid w:val="003E243F"/>
    <w:rsid w:val="003F41EE"/>
    <w:rsid w:val="003F42E8"/>
    <w:rsid w:val="00436452"/>
    <w:rsid w:val="00466C34"/>
    <w:rsid w:val="00473384"/>
    <w:rsid w:val="00484DC5"/>
    <w:rsid w:val="004877FC"/>
    <w:rsid w:val="004B29FA"/>
    <w:rsid w:val="004B39B9"/>
    <w:rsid w:val="004C285F"/>
    <w:rsid w:val="004F2CEB"/>
    <w:rsid w:val="00506C1E"/>
    <w:rsid w:val="00510208"/>
    <w:rsid w:val="00540317"/>
    <w:rsid w:val="00546348"/>
    <w:rsid w:val="00563AAB"/>
    <w:rsid w:val="00581A6B"/>
    <w:rsid w:val="00583999"/>
    <w:rsid w:val="005D60E2"/>
    <w:rsid w:val="00606A32"/>
    <w:rsid w:val="00617D58"/>
    <w:rsid w:val="00625DDF"/>
    <w:rsid w:val="00671D24"/>
    <w:rsid w:val="006D4272"/>
    <w:rsid w:val="006E329D"/>
    <w:rsid w:val="006E705D"/>
    <w:rsid w:val="007601B2"/>
    <w:rsid w:val="00762B0B"/>
    <w:rsid w:val="0076390A"/>
    <w:rsid w:val="00772BC3"/>
    <w:rsid w:val="007977E0"/>
    <w:rsid w:val="007A350E"/>
    <w:rsid w:val="007B1B58"/>
    <w:rsid w:val="007B4D6C"/>
    <w:rsid w:val="007E00D4"/>
    <w:rsid w:val="007E0EF0"/>
    <w:rsid w:val="007F3FD2"/>
    <w:rsid w:val="0080152A"/>
    <w:rsid w:val="00810115"/>
    <w:rsid w:val="0085015D"/>
    <w:rsid w:val="00860AAD"/>
    <w:rsid w:val="0087442E"/>
    <w:rsid w:val="008747F9"/>
    <w:rsid w:val="008948B2"/>
    <w:rsid w:val="008E4419"/>
    <w:rsid w:val="008E74DF"/>
    <w:rsid w:val="009051CA"/>
    <w:rsid w:val="0091623C"/>
    <w:rsid w:val="00920413"/>
    <w:rsid w:val="009424A4"/>
    <w:rsid w:val="009507F0"/>
    <w:rsid w:val="00963189"/>
    <w:rsid w:val="00983C48"/>
    <w:rsid w:val="009B1847"/>
    <w:rsid w:val="009D0547"/>
    <w:rsid w:val="009D5EF1"/>
    <w:rsid w:val="00A16918"/>
    <w:rsid w:val="00A21B65"/>
    <w:rsid w:val="00A22494"/>
    <w:rsid w:val="00A82973"/>
    <w:rsid w:val="00A967FB"/>
    <w:rsid w:val="00AC78F7"/>
    <w:rsid w:val="00B12C0D"/>
    <w:rsid w:val="00B2160E"/>
    <w:rsid w:val="00B50A07"/>
    <w:rsid w:val="00B72317"/>
    <w:rsid w:val="00B90D97"/>
    <w:rsid w:val="00BA7410"/>
    <w:rsid w:val="00BC1B7F"/>
    <w:rsid w:val="00BD4A3C"/>
    <w:rsid w:val="00BF1371"/>
    <w:rsid w:val="00C22D2E"/>
    <w:rsid w:val="00C251E9"/>
    <w:rsid w:val="00C565C6"/>
    <w:rsid w:val="00C56B60"/>
    <w:rsid w:val="00CD0564"/>
    <w:rsid w:val="00CE4412"/>
    <w:rsid w:val="00D0014B"/>
    <w:rsid w:val="00D04484"/>
    <w:rsid w:val="00D32EA8"/>
    <w:rsid w:val="00D46898"/>
    <w:rsid w:val="00D5185E"/>
    <w:rsid w:val="00DA0CAA"/>
    <w:rsid w:val="00DB23E1"/>
    <w:rsid w:val="00DF1009"/>
    <w:rsid w:val="00DF2A8C"/>
    <w:rsid w:val="00E44012"/>
    <w:rsid w:val="00E44DC1"/>
    <w:rsid w:val="00E73DAF"/>
    <w:rsid w:val="00EB547F"/>
    <w:rsid w:val="00EC1F6F"/>
    <w:rsid w:val="00F109B9"/>
    <w:rsid w:val="00F17567"/>
    <w:rsid w:val="00F21FBE"/>
    <w:rsid w:val="00F45272"/>
    <w:rsid w:val="00F747E6"/>
    <w:rsid w:val="00FA1B8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2</cp:revision>
  <dcterms:created xsi:type="dcterms:W3CDTF">2023-07-03T05:49:00Z</dcterms:created>
  <dcterms:modified xsi:type="dcterms:W3CDTF">2023-07-03T05:49:00Z</dcterms:modified>
</cp:coreProperties>
</file>