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0E" w:rsidRDefault="00A967FB" w:rsidP="00920413">
      <w:pPr>
        <w:tabs>
          <w:tab w:val="left" w:pos="1540"/>
        </w:tabs>
        <w:spacing w:line="180" w:lineRule="auto"/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государственной итоговой аттестации</w:t>
      </w:r>
    </w:p>
    <w:p w:rsidR="00B2160E" w:rsidRDefault="00B2160E">
      <w:pPr>
        <w:tabs>
          <w:tab w:val="left" w:pos="1540"/>
        </w:tabs>
        <w:spacing w:line="180" w:lineRule="auto"/>
        <w:ind w:left="-567" w:right="-284"/>
        <w:jc w:val="both"/>
        <w:rPr>
          <w:rFonts w:ascii="Times New Roman" w:hAnsi="Times New Roman"/>
          <w:b/>
          <w:sz w:val="28"/>
        </w:rPr>
      </w:pPr>
    </w:p>
    <w:p w:rsidR="00B2160E" w:rsidRDefault="00A967FB">
      <w:pPr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фактором эффективности деятельности образовательной организации является ее результативность. В настоящее время независимой формой оценки выпускников является Единый государственный экзамен и Основной  государственный экзамен, которые позволяют достаточно достоверно выявить общие тенденции и закономерности в исследовании качества образования в школе.</w:t>
      </w:r>
    </w:p>
    <w:p w:rsidR="00B2160E" w:rsidRDefault="00A967FB">
      <w:pPr>
        <w:pStyle w:val="a9"/>
        <w:widowControl w:val="0"/>
        <w:tabs>
          <w:tab w:val="left" w:pos="1958"/>
        </w:tabs>
        <w:spacing w:before="193"/>
        <w:ind w:left="-567" w:right="-284"/>
        <w:contextualSpacing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Итоговая аттестация (9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класс)</w:t>
      </w:r>
    </w:p>
    <w:p w:rsidR="00B2160E" w:rsidRDefault="00762B0B">
      <w:pPr>
        <w:spacing w:before="2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– 2023</w:t>
      </w:r>
      <w:r w:rsidR="00A96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учебном году гимназию-интернат закончили – 19</w:t>
      </w:r>
      <w:r w:rsidR="00583999">
        <w:rPr>
          <w:rFonts w:ascii="Times New Roman" w:hAnsi="Times New Roman"/>
          <w:sz w:val="28"/>
        </w:rPr>
        <w:t xml:space="preserve"> девятиклассников. </w:t>
      </w:r>
      <w:r>
        <w:rPr>
          <w:rFonts w:ascii="Times New Roman" w:hAnsi="Times New Roman"/>
          <w:sz w:val="28"/>
        </w:rPr>
        <w:t>19</w:t>
      </w:r>
      <w:r w:rsidR="00A967FB">
        <w:rPr>
          <w:rFonts w:ascii="Times New Roman" w:hAnsi="Times New Roman"/>
          <w:sz w:val="28"/>
        </w:rPr>
        <w:t xml:space="preserve"> учащиеся успе</w:t>
      </w:r>
      <w:r w:rsidR="0087442E">
        <w:rPr>
          <w:rFonts w:ascii="Times New Roman" w:hAnsi="Times New Roman"/>
          <w:sz w:val="28"/>
        </w:rPr>
        <w:t>шно сдали ОГЭ по русскому языку,</w:t>
      </w:r>
      <w:r w:rsidR="00A967FB">
        <w:rPr>
          <w:rFonts w:ascii="Times New Roman" w:hAnsi="Times New Roman"/>
          <w:sz w:val="28"/>
        </w:rPr>
        <w:t xml:space="preserve"> математике</w:t>
      </w:r>
      <w:r w:rsidR="00583999">
        <w:rPr>
          <w:rFonts w:ascii="Times New Roman" w:hAnsi="Times New Roman"/>
          <w:sz w:val="28"/>
        </w:rPr>
        <w:t xml:space="preserve"> и по двум выбранным предметам</w:t>
      </w:r>
      <w:r w:rsidR="00A967F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5</w:t>
      </w:r>
      <w:r w:rsidR="00583999">
        <w:rPr>
          <w:rFonts w:ascii="Times New Roman" w:hAnsi="Times New Roman"/>
          <w:sz w:val="28"/>
        </w:rPr>
        <w:t xml:space="preserve"> ученик</w:t>
      </w:r>
      <w:r>
        <w:rPr>
          <w:rFonts w:ascii="Times New Roman" w:hAnsi="Times New Roman"/>
          <w:sz w:val="28"/>
        </w:rPr>
        <w:t xml:space="preserve">ов </w:t>
      </w:r>
      <w:r w:rsidR="00583999">
        <w:rPr>
          <w:rFonts w:ascii="Times New Roman" w:hAnsi="Times New Roman"/>
          <w:sz w:val="28"/>
        </w:rPr>
        <w:t>получил</w:t>
      </w:r>
      <w:r>
        <w:rPr>
          <w:rFonts w:ascii="Times New Roman" w:hAnsi="Times New Roman"/>
          <w:sz w:val="28"/>
        </w:rPr>
        <w:t>и неудовлетворительный отметки</w:t>
      </w:r>
      <w:r w:rsidR="005839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математике, один учени</w:t>
      </w:r>
      <w:proofErr w:type="gramStart"/>
      <w:r>
        <w:rPr>
          <w:rFonts w:ascii="Times New Roman" w:hAnsi="Times New Roman"/>
          <w:sz w:val="28"/>
        </w:rPr>
        <w:t>к-</w:t>
      </w:r>
      <w:proofErr w:type="gramEnd"/>
      <w:r>
        <w:rPr>
          <w:rFonts w:ascii="Times New Roman" w:hAnsi="Times New Roman"/>
          <w:sz w:val="28"/>
        </w:rPr>
        <w:t xml:space="preserve"> по географии.</w:t>
      </w:r>
      <w:r w:rsidR="00583999">
        <w:rPr>
          <w:rFonts w:ascii="Times New Roman" w:hAnsi="Times New Roman"/>
          <w:sz w:val="28"/>
        </w:rPr>
        <w:t xml:space="preserve"> Р</w:t>
      </w:r>
      <w:r w:rsidR="00A967FB">
        <w:rPr>
          <w:rFonts w:ascii="Times New Roman" w:hAnsi="Times New Roman"/>
          <w:sz w:val="28"/>
        </w:rPr>
        <w:t>езультаты</w:t>
      </w:r>
      <w:r w:rsidR="00583999">
        <w:rPr>
          <w:rFonts w:ascii="Times New Roman" w:hAnsi="Times New Roman"/>
          <w:sz w:val="28"/>
        </w:rPr>
        <w:t xml:space="preserve"> ОГЭ</w:t>
      </w:r>
      <w:r w:rsidR="00A967FB">
        <w:rPr>
          <w:rFonts w:ascii="Times New Roman" w:hAnsi="Times New Roman"/>
          <w:sz w:val="28"/>
        </w:rPr>
        <w:t xml:space="preserve">  можно увидеть в следующей таблице:</w:t>
      </w:r>
    </w:p>
    <w:p w:rsidR="00B2160E" w:rsidRDefault="00B2160E">
      <w:pPr>
        <w:spacing w:before="2"/>
        <w:ind w:left="-567" w:right="-284"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992"/>
        <w:gridCol w:w="851"/>
        <w:gridCol w:w="850"/>
        <w:gridCol w:w="851"/>
        <w:gridCol w:w="1842"/>
        <w:gridCol w:w="1315"/>
      </w:tblGrid>
      <w:tr w:rsidR="00B2160E" w:rsidTr="00B90D97">
        <w:tc>
          <w:tcPr>
            <w:tcW w:w="2655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  <w:p w:rsidR="00B2160E" w:rsidRDefault="00B2160E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851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850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851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842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Успеваемость</w:t>
            </w:r>
          </w:p>
        </w:tc>
        <w:tc>
          <w:tcPr>
            <w:tcW w:w="1315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</w:tc>
      </w:tr>
      <w:tr w:rsidR="00B2160E" w:rsidTr="00B90D97">
        <w:tc>
          <w:tcPr>
            <w:tcW w:w="2655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B2160E" w:rsidRDefault="00762B0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B2160E" w:rsidRDefault="00762B0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B2160E" w:rsidRDefault="00762B0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B2160E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 </w:t>
            </w:r>
            <w:r w:rsidR="00A967FB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315" w:type="dxa"/>
          </w:tcPr>
          <w:p w:rsidR="00B2160E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 w:rsidR="00A967FB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B2160E" w:rsidTr="00B90D97">
        <w:tc>
          <w:tcPr>
            <w:tcW w:w="2655" w:type="dxa"/>
          </w:tcPr>
          <w:p w:rsidR="00B2160E" w:rsidRDefault="00A967FB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B2160E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2160E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B2160E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B29F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2160E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B2160E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  <w:r w:rsidR="00B90D97">
              <w:rPr>
                <w:rFonts w:ascii="Times New Roman" w:hAnsi="Times New Roman"/>
                <w:sz w:val="24"/>
              </w:rPr>
              <w:t xml:space="preserve"> </w:t>
            </w:r>
            <w:r w:rsidR="00A967FB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315" w:type="dxa"/>
          </w:tcPr>
          <w:p w:rsidR="00B2160E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B90D97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583999" w:rsidTr="00B90D97">
        <w:tc>
          <w:tcPr>
            <w:tcW w:w="2655" w:type="dxa"/>
          </w:tcPr>
          <w:p w:rsidR="00583999" w:rsidRDefault="00583999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992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315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 w:rsidR="002036C7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583999" w:rsidTr="00B90D97">
        <w:tc>
          <w:tcPr>
            <w:tcW w:w="2655" w:type="dxa"/>
          </w:tcPr>
          <w:p w:rsidR="00583999" w:rsidRDefault="00583999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 w:rsidRPr="003D7A44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992" w:type="dxa"/>
          </w:tcPr>
          <w:p w:rsidR="00583999" w:rsidRDefault="003D7A44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3D7A44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583999" w:rsidRDefault="003D7A44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315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</w:tr>
      <w:tr w:rsidR="00583999" w:rsidTr="00B90D97">
        <w:tc>
          <w:tcPr>
            <w:tcW w:w="2655" w:type="dxa"/>
          </w:tcPr>
          <w:p w:rsidR="00583999" w:rsidRDefault="00583999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92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315" w:type="dxa"/>
          </w:tcPr>
          <w:p w:rsidR="00583999" w:rsidRDefault="00B90D9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</w:tr>
      <w:tr w:rsidR="00583999" w:rsidTr="00B90D97">
        <w:tc>
          <w:tcPr>
            <w:tcW w:w="2655" w:type="dxa"/>
          </w:tcPr>
          <w:p w:rsidR="00583999" w:rsidRDefault="00583999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92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 w:rsidR="002036C7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315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 w:rsidR="002036C7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583999" w:rsidTr="00B90D97">
        <w:tc>
          <w:tcPr>
            <w:tcW w:w="2655" w:type="dxa"/>
          </w:tcPr>
          <w:p w:rsidR="00583999" w:rsidRDefault="00583999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992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315" w:type="dxa"/>
          </w:tcPr>
          <w:p w:rsidR="00583999" w:rsidRDefault="004B29FA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</w:t>
            </w:r>
            <w:r w:rsidR="002036C7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99" w:rsidTr="00B90D97">
        <w:tc>
          <w:tcPr>
            <w:tcW w:w="2655" w:type="dxa"/>
          </w:tcPr>
          <w:p w:rsidR="00583999" w:rsidRDefault="00583999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</w:t>
            </w:r>
          </w:p>
        </w:tc>
        <w:tc>
          <w:tcPr>
            <w:tcW w:w="992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315" w:type="dxa"/>
          </w:tcPr>
          <w:p w:rsidR="00583999" w:rsidRDefault="002036C7">
            <w:pPr>
              <w:spacing w:before="2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</w:tr>
    </w:tbl>
    <w:p w:rsidR="00B2160E" w:rsidRDefault="00B2160E">
      <w:pPr>
        <w:spacing w:before="2"/>
        <w:ind w:left="993" w:right="-284"/>
        <w:jc w:val="both"/>
        <w:rPr>
          <w:rFonts w:ascii="Times New Roman" w:hAnsi="Times New Roman"/>
          <w:sz w:val="28"/>
        </w:rPr>
      </w:pPr>
    </w:p>
    <w:p w:rsidR="00B2160E" w:rsidRDefault="00A967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 w:rsidR="004B29FA">
        <w:rPr>
          <w:rFonts w:ascii="Times New Roman" w:hAnsi="Times New Roman"/>
          <w:sz w:val="28"/>
        </w:rPr>
        <w:t>авнительная таблица  ОГЭ за 2021 – 2023</w:t>
      </w:r>
      <w:r>
        <w:rPr>
          <w:rFonts w:ascii="Times New Roman" w:hAnsi="Times New Roman"/>
          <w:sz w:val="28"/>
        </w:rPr>
        <w:t xml:space="preserve"> годы</w:t>
      </w:r>
    </w:p>
    <w:p w:rsidR="00B2160E" w:rsidRDefault="00B2160E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6"/>
        <w:gridCol w:w="1653"/>
        <w:gridCol w:w="1441"/>
        <w:gridCol w:w="1235"/>
        <w:gridCol w:w="1233"/>
        <w:gridCol w:w="1120"/>
        <w:gridCol w:w="1247"/>
      </w:tblGrid>
      <w:tr w:rsidR="006D4272" w:rsidTr="006D4272">
        <w:trPr>
          <w:trHeight w:val="54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D4272" w:rsidRDefault="006D427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D4272" w:rsidRDefault="004B29FA" w:rsidP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  <w:p w:rsidR="006D4272" w:rsidRDefault="006D4272" w:rsidP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468" w:type="dxa"/>
            <w:gridSpan w:val="2"/>
            <w:tcBorders>
              <w:lef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367" w:type="dxa"/>
            <w:gridSpan w:val="2"/>
            <w:tcBorders>
              <w:left w:val="single" w:sz="4" w:space="0" w:color="000000"/>
            </w:tcBorders>
          </w:tcPr>
          <w:p w:rsidR="006D4272" w:rsidRDefault="004B29FA" w:rsidP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  <w:p w:rsidR="006D4272" w:rsidRDefault="006D4272" w:rsidP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6D4272" w:rsidTr="006D4272">
        <w:trPr>
          <w:trHeight w:val="47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D4272" w:rsidRDefault="006D427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3" w:type="dxa"/>
            <w:tcBorders>
              <w:lef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auto"/>
            </w:tcBorders>
          </w:tcPr>
          <w:p w:rsidR="006D4272" w:rsidRDefault="006D4272" w:rsidP="006D427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D4272" w:rsidRDefault="006D4272" w:rsidP="006D427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D4272" w:rsidTr="006D4272">
        <w:trPr>
          <w:trHeight w:val="37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D4272" w:rsidRDefault="006D427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33" w:type="dxa"/>
            <w:tcBorders>
              <w:lef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auto"/>
            </w:tcBorders>
          </w:tcPr>
          <w:p w:rsidR="006D4272" w:rsidRDefault="002036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</w:tr>
      <w:tr w:rsidR="006D4272" w:rsidTr="006D4272">
        <w:trPr>
          <w:trHeight w:val="37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D4272" w:rsidRDefault="006D427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D4272" w:rsidRDefault="006D42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233" w:type="dxa"/>
            <w:tcBorders>
              <w:left w:val="single" w:sz="4" w:space="0" w:color="000000"/>
            </w:tcBorders>
            <w:tcMar>
              <w:left w:w="30" w:type="dxa"/>
              <w:right w:w="30" w:type="dxa"/>
            </w:tcMar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auto"/>
            </w:tcBorders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D4272" w:rsidRDefault="004B2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</w:tbl>
    <w:p w:rsidR="00B2160E" w:rsidRDefault="00B2160E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  <w:vertAlign w:val="superscript"/>
        </w:rPr>
      </w:pPr>
    </w:p>
    <w:p w:rsidR="00B2160E" w:rsidRDefault="00B2160E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  <w:vertAlign w:val="superscript"/>
        </w:rPr>
      </w:pPr>
    </w:p>
    <w:p w:rsidR="00B2160E" w:rsidRDefault="00A967FB" w:rsidP="004B29FA">
      <w:pPr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 Из  сравнительной таблицы видно, что  качество знаний учащихся по русском</w:t>
      </w:r>
      <w:r w:rsidR="0085015D">
        <w:rPr>
          <w:rFonts w:ascii="Times New Roman" w:hAnsi="Times New Roman"/>
          <w:sz w:val="28"/>
        </w:rPr>
        <w:t xml:space="preserve">у языку </w:t>
      </w:r>
      <w:r w:rsidR="004B29FA">
        <w:rPr>
          <w:rFonts w:ascii="Times New Roman" w:hAnsi="Times New Roman"/>
          <w:sz w:val="28"/>
        </w:rPr>
        <w:t xml:space="preserve">повысилось, а </w:t>
      </w:r>
      <w:r w:rsidR="0085015D">
        <w:rPr>
          <w:rFonts w:ascii="Times New Roman" w:hAnsi="Times New Roman"/>
          <w:sz w:val="28"/>
        </w:rPr>
        <w:t>успеваемость</w:t>
      </w:r>
      <w:r w:rsidR="004B29FA">
        <w:rPr>
          <w:rFonts w:ascii="Times New Roman" w:hAnsi="Times New Roman"/>
          <w:sz w:val="28"/>
        </w:rPr>
        <w:t xml:space="preserve"> и качество знаний  по математике снизили</w:t>
      </w:r>
      <w:r w:rsidR="0085015D">
        <w:rPr>
          <w:rFonts w:ascii="Times New Roman" w:hAnsi="Times New Roman"/>
          <w:sz w:val="28"/>
        </w:rPr>
        <w:t>сь.</w:t>
      </w:r>
      <w:r>
        <w:rPr>
          <w:rFonts w:ascii="Times New Roman" w:hAnsi="Times New Roman"/>
          <w:sz w:val="28"/>
        </w:rPr>
        <w:t xml:space="preserve"> </w:t>
      </w:r>
    </w:p>
    <w:p w:rsidR="00B2160E" w:rsidRDefault="00B2160E">
      <w:pPr>
        <w:ind w:right="-7"/>
        <w:rPr>
          <w:rFonts w:ascii="Times New Roman" w:hAnsi="Times New Roman"/>
          <w:sz w:val="28"/>
        </w:rPr>
      </w:pPr>
    </w:p>
    <w:p w:rsidR="00B2160E" w:rsidRDefault="00B2160E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7F3FD2" w:rsidRDefault="007F3FD2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920413" w:rsidRDefault="00920413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920413" w:rsidRDefault="00920413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920413" w:rsidRDefault="00920413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920413" w:rsidRDefault="00920413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920413" w:rsidRDefault="00920413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920413" w:rsidRDefault="00920413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7F3FD2" w:rsidRDefault="007F3FD2">
      <w:pPr>
        <w:tabs>
          <w:tab w:val="left" w:pos="1540"/>
        </w:tabs>
        <w:spacing w:line="180" w:lineRule="auto"/>
        <w:ind w:right="-284"/>
        <w:jc w:val="both"/>
        <w:rPr>
          <w:rFonts w:ascii="Times New Roman" w:hAnsi="Times New Roman"/>
          <w:sz w:val="28"/>
        </w:rPr>
      </w:pPr>
    </w:p>
    <w:p w:rsidR="00B2160E" w:rsidRDefault="00A967FB">
      <w:pPr>
        <w:pStyle w:val="a9"/>
        <w:widowControl w:val="0"/>
        <w:tabs>
          <w:tab w:val="left" w:pos="1958"/>
        </w:tabs>
        <w:ind w:left="-567" w:right="-284"/>
        <w:contextualSpacing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Итоговая аттестация (11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класс)</w:t>
      </w:r>
    </w:p>
    <w:p w:rsidR="00B2160E" w:rsidRDefault="0085015D">
      <w:pPr>
        <w:tabs>
          <w:tab w:val="left" w:pos="1540"/>
        </w:tabs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 w:rsidR="007F3FD2">
        <w:rPr>
          <w:rFonts w:ascii="Times New Roman" w:hAnsi="Times New Roman"/>
          <w:sz w:val="28"/>
        </w:rPr>
        <w:t>В 2022 – 2023</w:t>
      </w:r>
      <w:r w:rsidR="00A967FB">
        <w:rPr>
          <w:rFonts w:ascii="Times New Roman" w:hAnsi="Times New Roman"/>
          <w:sz w:val="28"/>
        </w:rPr>
        <w:t xml:space="preserve"> учебном году гимнази</w:t>
      </w:r>
      <w:r>
        <w:rPr>
          <w:rFonts w:ascii="Times New Roman" w:hAnsi="Times New Roman"/>
          <w:sz w:val="28"/>
        </w:rPr>
        <w:t>ю-ин</w:t>
      </w:r>
      <w:r w:rsidR="007F3FD2">
        <w:rPr>
          <w:rFonts w:ascii="Times New Roman" w:hAnsi="Times New Roman"/>
          <w:sz w:val="28"/>
        </w:rPr>
        <w:t>тернат успешно закончили –10</w:t>
      </w:r>
      <w:r w:rsidR="00A967FB">
        <w:rPr>
          <w:rFonts w:ascii="Times New Roman" w:hAnsi="Times New Roman"/>
          <w:sz w:val="28"/>
        </w:rPr>
        <w:t xml:space="preserve"> одиннадцатикласс</w:t>
      </w:r>
      <w:r w:rsidR="007F3FD2">
        <w:rPr>
          <w:rFonts w:ascii="Times New Roman" w:hAnsi="Times New Roman"/>
          <w:sz w:val="28"/>
        </w:rPr>
        <w:t>ников,  из них 4 (</w:t>
      </w:r>
      <w:proofErr w:type="spellStart"/>
      <w:r w:rsidR="00762B0B">
        <w:rPr>
          <w:rFonts w:ascii="Times New Roman" w:hAnsi="Times New Roman"/>
          <w:sz w:val="28"/>
        </w:rPr>
        <w:t>Галиянова</w:t>
      </w:r>
      <w:proofErr w:type="spellEnd"/>
      <w:r w:rsidR="00762B0B">
        <w:rPr>
          <w:rFonts w:ascii="Times New Roman" w:hAnsi="Times New Roman"/>
          <w:sz w:val="28"/>
        </w:rPr>
        <w:t xml:space="preserve"> </w:t>
      </w:r>
      <w:proofErr w:type="spellStart"/>
      <w:r w:rsidR="00762B0B">
        <w:rPr>
          <w:rFonts w:ascii="Times New Roman" w:hAnsi="Times New Roman"/>
          <w:sz w:val="28"/>
        </w:rPr>
        <w:t>Язгуль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 w:rsidR="00762B0B">
        <w:rPr>
          <w:rFonts w:ascii="Times New Roman" w:hAnsi="Times New Roman"/>
          <w:sz w:val="28"/>
        </w:rPr>
        <w:t>Мухамедьянова</w:t>
      </w:r>
      <w:proofErr w:type="spellEnd"/>
      <w:r w:rsidR="00762B0B">
        <w:rPr>
          <w:rFonts w:ascii="Times New Roman" w:hAnsi="Times New Roman"/>
          <w:sz w:val="28"/>
        </w:rPr>
        <w:t xml:space="preserve"> </w:t>
      </w:r>
      <w:proofErr w:type="spellStart"/>
      <w:r w:rsidR="00762B0B">
        <w:rPr>
          <w:rFonts w:ascii="Times New Roman" w:hAnsi="Times New Roman"/>
          <w:sz w:val="28"/>
        </w:rPr>
        <w:t>Айгузель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 w:rsidR="00762B0B">
        <w:rPr>
          <w:rFonts w:ascii="Times New Roman" w:hAnsi="Times New Roman"/>
          <w:sz w:val="28"/>
        </w:rPr>
        <w:t>Шахмухаметова</w:t>
      </w:r>
      <w:proofErr w:type="spellEnd"/>
      <w:r w:rsidR="00762B0B">
        <w:rPr>
          <w:rFonts w:ascii="Times New Roman" w:hAnsi="Times New Roman"/>
          <w:sz w:val="28"/>
        </w:rPr>
        <w:t xml:space="preserve"> Азалия, </w:t>
      </w:r>
      <w:proofErr w:type="spellStart"/>
      <w:r w:rsidR="00762B0B">
        <w:rPr>
          <w:rFonts w:ascii="Times New Roman" w:hAnsi="Times New Roman"/>
          <w:sz w:val="28"/>
        </w:rPr>
        <w:t>Юзыкаева</w:t>
      </w:r>
      <w:proofErr w:type="spellEnd"/>
      <w:r w:rsidR="00762B0B">
        <w:rPr>
          <w:rFonts w:ascii="Times New Roman" w:hAnsi="Times New Roman"/>
          <w:sz w:val="28"/>
        </w:rPr>
        <w:t xml:space="preserve"> Диана</w:t>
      </w:r>
      <w:r w:rsidR="00A967FB">
        <w:rPr>
          <w:rFonts w:ascii="Times New Roman" w:hAnsi="Times New Roman"/>
          <w:sz w:val="28"/>
        </w:rPr>
        <w:t>)   получ</w:t>
      </w:r>
      <w:r>
        <w:rPr>
          <w:rFonts w:ascii="Times New Roman" w:hAnsi="Times New Roman"/>
          <w:sz w:val="28"/>
        </w:rPr>
        <w:t>или</w:t>
      </w:r>
      <w:r w:rsidR="00A967FB">
        <w:rPr>
          <w:rFonts w:ascii="Times New Roman" w:hAnsi="Times New Roman"/>
          <w:sz w:val="28"/>
        </w:rPr>
        <w:t xml:space="preserve"> аттестат с отличием</w:t>
      </w:r>
      <w:r>
        <w:rPr>
          <w:rFonts w:ascii="Times New Roman" w:hAnsi="Times New Roman"/>
          <w:sz w:val="28"/>
        </w:rPr>
        <w:t xml:space="preserve"> и награждены медалью «За особые успехи в учении»</w:t>
      </w:r>
      <w:r w:rsidR="00A967FB">
        <w:rPr>
          <w:rFonts w:ascii="Times New Roman" w:hAnsi="Times New Roman"/>
          <w:sz w:val="28"/>
        </w:rPr>
        <w:t xml:space="preserve">. </w:t>
      </w:r>
      <w:proofErr w:type="gramEnd"/>
    </w:p>
    <w:p w:rsidR="00762B0B" w:rsidRDefault="00762B0B">
      <w:pPr>
        <w:tabs>
          <w:tab w:val="left" w:pos="1540"/>
        </w:tabs>
        <w:ind w:right="-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762B0B" w:rsidTr="00F21FBE">
        <w:tc>
          <w:tcPr>
            <w:tcW w:w="3189" w:type="dxa"/>
          </w:tcPr>
          <w:p w:rsidR="00762B0B" w:rsidRDefault="00762B0B" w:rsidP="009051CA">
            <w:pPr>
              <w:tabs>
                <w:tab w:val="left" w:pos="1540"/>
              </w:tabs>
              <w:ind w:right="-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2020- 2021 учебный год</w:t>
            </w:r>
          </w:p>
        </w:tc>
        <w:tc>
          <w:tcPr>
            <w:tcW w:w="3189" w:type="dxa"/>
          </w:tcPr>
          <w:p w:rsidR="00762B0B" w:rsidRDefault="00762B0B" w:rsidP="009051CA">
            <w:pPr>
              <w:tabs>
                <w:tab w:val="left" w:pos="1540"/>
              </w:tabs>
              <w:ind w:right="-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2021- 2022 учебный год</w:t>
            </w:r>
          </w:p>
        </w:tc>
        <w:tc>
          <w:tcPr>
            <w:tcW w:w="3189" w:type="dxa"/>
          </w:tcPr>
          <w:p w:rsidR="00762B0B" w:rsidRDefault="00762B0B">
            <w:pPr>
              <w:tabs>
                <w:tab w:val="left" w:pos="1540"/>
              </w:tabs>
              <w:ind w:right="-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2022- 2023 учебный год</w:t>
            </w:r>
          </w:p>
        </w:tc>
      </w:tr>
      <w:tr w:rsidR="00762B0B" w:rsidTr="00F21FBE">
        <w:tc>
          <w:tcPr>
            <w:tcW w:w="3189" w:type="dxa"/>
          </w:tcPr>
          <w:p w:rsidR="00762B0B" w:rsidRDefault="00762B0B" w:rsidP="009051CA">
            <w:pPr>
              <w:tabs>
                <w:tab w:val="left" w:pos="1540"/>
              </w:tabs>
              <w:ind w:right="-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89" w:type="dxa"/>
          </w:tcPr>
          <w:p w:rsidR="00762B0B" w:rsidRDefault="00762B0B" w:rsidP="009051CA">
            <w:pPr>
              <w:tabs>
                <w:tab w:val="left" w:pos="1540"/>
              </w:tabs>
              <w:ind w:right="-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89" w:type="dxa"/>
          </w:tcPr>
          <w:p w:rsidR="00762B0B" w:rsidRDefault="00762B0B">
            <w:pPr>
              <w:tabs>
                <w:tab w:val="left" w:pos="1540"/>
              </w:tabs>
              <w:ind w:right="-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B2160E" w:rsidRDefault="00B2160E">
      <w:pPr>
        <w:tabs>
          <w:tab w:val="left" w:pos="1540"/>
        </w:tabs>
        <w:ind w:right="-7"/>
        <w:jc w:val="both"/>
        <w:rPr>
          <w:rFonts w:ascii="Times New Roman" w:hAnsi="Times New Roman"/>
          <w:sz w:val="28"/>
        </w:rPr>
      </w:pPr>
    </w:p>
    <w:p w:rsidR="00B2160E" w:rsidRDefault="00A967FB">
      <w:pPr>
        <w:tabs>
          <w:tab w:val="left" w:pos="1540"/>
        </w:tabs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учащиеся были допущены к государственной итоговой аттестации и  сдавали экзамены в форме ЕГЭ. Все полученные результаты экзаменов можно увидеть в следующей таблице: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89"/>
        <w:gridCol w:w="748"/>
        <w:gridCol w:w="873"/>
        <w:gridCol w:w="850"/>
        <w:gridCol w:w="851"/>
        <w:gridCol w:w="992"/>
        <w:gridCol w:w="992"/>
        <w:gridCol w:w="851"/>
        <w:gridCol w:w="992"/>
      </w:tblGrid>
      <w:tr w:rsidR="00B2160E">
        <w:trPr>
          <w:trHeight w:val="18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0E" w:rsidRDefault="00B216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0E" w:rsidRDefault="00A967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Сдавало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0E" w:rsidRDefault="00A967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по гимназии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0E" w:rsidRDefault="00A967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Наивысший балл по гимназии</w:t>
            </w:r>
          </w:p>
        </w:tc>
      </w:tr>
      <w:tr w:rsidR="00FE7D40">
        <w:trPr>
          <w:trHeight w:val="18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40" w:rsidRDefault="00FE7D4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2020- 2021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2021- 2022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2022- 2023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 w:rsidP="00F21FBE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2020- 2021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 w:rsidP="00F21FBE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2021- 2022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 w:rsidP="00F21FBE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2022- 2023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 w:rsidP="00F21FBE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2020- 2021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 w:rsidP="00F21FBE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2021- 2022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40" w:rsidRDefault="001673A0" w:rsidP="00F21FBE">
            <w:pPr>
              <w:ind w:left="113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2022- 2023</w:t>
            </w:r>
            <w:r w:rsidR="00FE7D4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язык</w:t>
            </w:r>
          </w:p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язык</w:t>
            </w:r>
          </w:p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ГВЭ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</w:tr>
      <w:tr w:rsidR="001673A0">
        <w:trPr>
          <w:trHeight w:val="5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</w:tr>
      <w:tr w:rsidR="001673A0">
        <w:trPr>
          <w:trHeight w:val="5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</w:p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ГВЭ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 w:rsidRPr="003D7A44">
              <w:rPr>
                <w:rFonts w:ascii="Times New Roman" w:hAnsi="Times New Roman"/>
                <w:sz w:val="24"/>
              </w:rPr>
              <w:t>Биолог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3D7A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3D7A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  <w:tr w:rsidR="001673A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A0" w:rsidRDefault="001673A0">
            <w:pPr>
              <w:jc w:val="both"/>
              <w:rPr>
                <w:rFonts w:ascii="Times New Roman" w:hAnsi="Times New Roman"/>
                <w:sz w:val="24"/>
              </w:rPr>
            </w:pPr>
            <w:r w:rsidRPr="002F1670">
              <w:rPr>
                <w:rFonts w:ascii="Times New Roman" w:hAnsi="Times New Roman"/>
                <w:sz w:val="24"/>
              </w:rPr>
              <w:t>Англ. язык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2F16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1673A0" w:rsidP="00905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A0" w:rsidRDefault="002F16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</w:tbl>
    <w:p w:rsidR="00B2160E" w:rsidRDefault="00B2160E">
      <w:pPr>
        <w:tabs>
          <w:tab w:val="left" w:pos="2254"/>
          <w:tab w:val="left" w:pos="8080"/>
          <w:tab w:val="left" w:pos="8222"/>
        </w:tabs>
        <w:ind w:left="-567" w:right="-284"/>
        <w:jc w:val="center"/>
        <w:rPr>
          <w:rFonts w:ascii="Times New Roman" w:hAnsi="Times New Roman"/>
          <w:b/>
          <w:sz w:val="28"/>
        </w:rPr>
      </w:pPr>
    </w:p>
    <w:p w:rsidR="00B2160E" w:rsidRDefault="00FA1B86" w:rsidP="00920413">
      <w:pPr>
        <w:tabs>
          <w:tab w:val="left" w:pos="2254"/>
          <w:tab w:val="left" w:pos="8080"/>
          <w:tab w:val="left" w:pos="8222"/>
        </w:tabs>
        <w:ind w:left="-567" w:right="-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Выводы: </w:t>
      </w:r>
      <w:r w:rsidRPr="00D04484">
        <w:rPr>
          <w:rFonts w:ascii="Times New Roman" w:hAnsi="Times New Roman"/>
          <w:sz w:val="28"/>
        </w:rPr>
        <w:t xml:space="preserve">стабильно высокие средние баллы </w:t>
      </w:r>
      <w:r w:rsidR="00D04484">
        <w:rPr>
          <w:rFonts w:ascii="Times New Roman" w:hAnsi="Times New Roman"/>
          <w:sz w:val="28"/>
        </w:rPr>
        <w:t xml:space="preserve">ЕГЭ </w:t>
      </w:r>
      <w:r w:rsidRPr="00D04484">
        <w:rPr>
          <w:rFonts w:ascii="Times New Roman" w:hAnsi="Times New Roman"/>
          <w:sz w:val="28"/>
        </w:rPr>
        <w:t>по русскому языку</w:t>
      </w:r>
      <w:r w:rsidR="001673A0">
        <w:rPr>
          <w:rFonts w:ascii="Times New Roman" w:hAnsi="Times New Roman"/>
          <w:sz w:val="28"/>
        </w:rPr>
        <w:t>. В 2022-2023 учебном году 50 %</w:t>
      </w:r>
      <w:r w:rsidR="00D04484">
        <w:rPr>
          <w:rFonts w:ascii="Times New Roman" w:hAnsi="Times New Roman"/>
          <w:sz w:val="28"/>
        </w:rPr>
        <w:t xml:space="preserve"> учащихся получили высокие баллы (80 и выше), </w:t>
      </w:r>
      <w:r w:rsidR="001673A0">
        <w:rPr>
          <w:rFonts w:ascii="Times New Roman" w:hAnsi="Times New Roman"/>
          <w:sz w:val="28"/>
        </w:rPr>
        <w:t>1 учениц</w:t>
      </w:r>
      <w:proofErr w:type="gramStart"/>
      <w:r w:rsidR="001673A0">
        <w:rPr>
          <w:rFonts w:ascii="Times New Roman" w:hAnsi="Times New Roman"/>
          <w:sz w:val="28"/>
        </w:rPr>
        <w:t>а-</w:t>
      </w:r>
      <w:proofErr w:type="gramEnd"/>
      <w:r w:rsidR="001673A0">
        <w:rPr>
          <w:rFonts w:ascii="Times New Roman" w:hAnsi="Times New Roman"/>
          <w:sz w:val="28"/>
        </w:rPr>
        <w:t xml:space="preserve">  </w:t>
      </w:r>
      <w:proofErr w:type="spellStart"/>
      <w:r w:rsidR="001673A0">
        <w:rPr>
          <w:rFonts w:ascii="Times New Roman" w:hAnsi="Times New Roman"/>
          <w:sz w:val="28"/>
        </w:rPr>
        <w:t>стобалльница</w:t>
      </w:r>
      <w:proofErr w:type="spellEnd"/>
      <w:r w:rsidR="001673A0">
        <w:rPr>
          <w:rFonts w:ascii="Times New Roman" w:hAnsi="Times New Roman"/>
          <w:sz w:val="28"/>
        </w:rPr>
        <w:t xml:space="preserve">, </w:t>
      </w:r>
      <w:r w:rsidR="00D04484">
        <w:rPr>
          <w:rFonts w:ascii="Times New Roman" w:hAnsi="Times New Roman"/>
          <w:sz w:val="28"/>
        </w:rPr>
        <w:t xml:space="preserve">учитель </w:t>
      </w:r>
      <w:proofErr w:type="spellStart"/>
      <w:r w:rsidR="00D04484">
        <w:rPr>
          <w:rFonts w:ascii="Times New Roman" w:hAnsi="Times New Roman"/>
          <w:sz w:val="28"/>
        </w:rPr>
        <w:t>Ягафарова</w:t>
      </w:r>
      <w:proofErr w:type="spellEnd"/>
      <w:r w:rsidR="00D04484">
        <w:rPr>
          <w:rFonts w:ascii="Times New Roman" w:hAnsi="Times New Roman"/>
          <w:sz w:val="28"/>
        </w:rPr>
        <w:t xml:space="preserve"> Г. А. В сравнении с прошлым</w:t>
      </w:r>
      <w:r w:rsidR="001673A0">
        <w:rPr>
          <w:rFonts w:ascii="Times New Roman" w:hAnsi="Times New Roman"/>
          <w:sz w:val="28"/>
        </w:rPr>
        <w:t>и годами</w:t>
      </w:r>
      <w:r w:rsidR="00D04484">
        <w:rPr>
          <w:rFonts w:ascii="Times New Roman" w:hAnsi="Times New Roman"/>
          <w:sz w:val="28"/>
        </w:rPr>
        <w:t xml:space="preserve"> значительно вы</w:t>
      </w:r>
      <w:r w:rsidR="007F3FD2">
        <w:rPr>
          <w:rFonts w:ascii="Times New Roman" w:hAnsi="Times New Roman"/>
          <w:sz w:val="28"/>
        </w:rPr>
        <w:t xml:space="preserve">сокие показатели по </w:t>
      </w:r>
      <w:r w:rsidR="001673A0">
        <w:rPr>
          <w:rFonts w:ascii="Times New Roman" w:hAnsi="Times New Roman"/>
          <w:sz w:val="28"/>
        </w:rPr>
        <w:t xml:space="preserve"> химии, обществознанию</w:t>
      </w:r>
      <w:r w:rsidR="00D04484">
        <w:rPr>
          <w:rFonts w:ascii="Times New Roman" w:hAnsi="Times New Roman"/>
          <w:sz w:val="28"/>
        </w:rPr>
        <w:t>. В средние показатели внесли высоки</w:t>
      </w:r>
      <w:r w:rsidR="007F3FD2">
        <w:rPr>
          <w:rFonts w:ascii="Times New Roman" w:hAnsi="Times New Roman"/>
          <w:sz w:val="28"/>
        </w:rPr>
        <w:t xml:space="preserve">е баллы медалисты: </w:t>
      </w:r>
      <w:proofErr w:type="spellStart"/>
      <w:r w:rsidR="007F3FD2">
        <w:rPr>
          <w:rFonts w:ascii="Times New Roman" w:hAnsi="Times New Roman"/>
          <w:sz w:val="28"/>
        </w:rPr>
        <w:t>Мухамедьянова</w:t>
      </w:r>
      <w:proofErr w:type="spellEnd"/>
      <w:r w:rsidR="007F3FD2">
        <w:rPr>
          <w:rFonts w:ascii="Times New Roman" w:hAnsi="Times New Roman"/>
          <w:sz w:val="28"/>
        </w:rPr>
        <w:t xml:space="preserve"> </w:t>
      </w:r>
      <w:proofErr w:type="spellStart"/>
      <w:r w:rsidR="007F3FD2">
        <w:rPr>
          <w:rFonts w:ascii="Times New Roman" w:hAnsi="Times New Roman"/>
          <w:sz w:val="28"/>
        </w:rPr>
        <w:t>Айгузел</w:t>
      </w:r>
      <w:proofErr w:type="gramStart"/>
      <w:r w:rsidR="007F3FD2">
        <w:rPr>
          <w:rFonts w:ascii="Times New Roman" w:hAnsi="Times New Roman"/>
          <w:sz w:val="28"/>
        </w:rPr>
        <w:t>ь</w:t>
      </w:r>
      <w:proofErr w:type="spellEnd"/>
      <w:r w:rsidR="00D04484">
        <w:rPr>
          <w:rFonts w:ascii="Times New Roman" w:hAnsi="Times New Roman"/>
          <w:sz w:val="28"/>
        </w:rPr>
        <w:t>-</w:t>
      </w:r>
      <w:proofErr w:type="gramEnd"/>
      <w:r w:rsidR="00D04484">
        <w:rPr>
          <w:rFonts w:ascii="Times New Roman" w:hAnsi="Times New Roman"/>
          <w:sz w:val="28"/>
        </w:rPr>
        <w:t xml:space="preserve"> по </w:t>
      </w:r>
      <w:r w:rsidR="007F3FD2">
        <w:rPr>
          <w:rFonts w:ascii="Times New Roman" w:hAnsi="Times New Roman"/>
          <w:sz w:val="28"/>
        </w:rPr>
        <w:t>русскому языку 100 баллов, по химии</w:t>
      </w:r>
      <w:r w:rsidR="00D04484">
        <w:rPr>
          <w:rFonts w:ascii="Times New Roman" w:hAnsi="Times New Roman"/>
          <w:sz w:val="28"/>
        </w:rPr>
        <w:t xml:space="preserve"> 9</w:t>
      </w:r>
      <w:r w:rsidR="007F3FD2">
        <w:rPr>
          <w:rFonts w:ascii="Times New Roman" w:hAnsi="Times New Roman"/>
          <w:sz w:val="28"/>
        </w:rPr>
        <w:t>1 балл</w:t>
      </w:r>
      <w:r w:rsidR="003D7A44">
        <w:rPr>
          <w:rFonts w:ascii="Times New Roman" w:hAnsi="Times New Roman"/>
          <w:sz w:val="28"/>
        </w:rPr>
        <w:t>, по биологии- 89</w:t>
      </w:r>
      <w:r w:rsidR="00D04484">
        <w:rPr>
          <w:rFonts w:ascii="Times New Roman" w:hAnsi="Times New Roman"/>
          <w:sz w:val="28"/>
        </w:rPr>
        <w:t xml:space="preserve">; </w:t>
      </w:r>
      <w:proofErr w:type="spellStart"/>
      <w:r w:rsidR="007F3FD2">
        <w:rPr>
          <w:rFonts w:ascii="Times New Roman" w:hAnsi="Times New Roman"/>
          <w:sz w:val="28"/>
        </w:rPr>
        <w:t>Кинзябулатов</w:t>
      </w:r>
      <w:proofErr w:type="spellEnd"/>
      <w:r w:rsidR="007F3FD2">
        <w:rPr>
          <w:rFonts w:ascii="Times New Roman" w:hAnsi="Times New Roman"/>
          <w:sz w:val="28"/>
        </w:rPr>
        <w:t xml:space="preserve"> </w:t>
      </w:r>
      <w:proofErr w:type="spellStart"/>
      <w:r w:rsidR="007F3FD2">
        <w:rPr>
          <w:rFonts w:ascii="Times New Roman" w:hAnsi="Times New Roman"/>
          <w:sz w:val="28"/>
        </w:rPr>
        <w:t>Илдар</w:t>
      </w:r>
      <w:proofErr w:type="spellEnd"/>
      <w:r w:rsidR="007F3FD2">
        <w:rPr>
          <w:rFonts w:ascii="Times New Roman" w:hAnsi="Times New Roman"/>
          <w:sz w:val="28"/>
        </w:rPr>
        <w:t xml:space="preserve"> по физике 81 балл.</w:t>
      </w:r>
      <w:bookmarkStart w:id="0" w:name="_GoBack"/>
      <w:bookmarkEnd w:id="0"/>
    </w:p>
    <w:sectPr w:rsidR="00B2160E" w:rsidSect="002F167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8E" w:rsidRDefault="00B7018E">
      <w:r>
        <w:separator/>
      </w:r>
    </w:p>
  </w:endnote>
  <w:endnote w:type="continuationSeparator" w:id="0">
    <w:p w:rsidR="00B7018E" w:rsidRDefault="00B7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8E" w:rsidRDefault="00B7018E">
      <w:r>
        <w:separator/>
      </w:r>
    </w:p>
  </w:footnote>
  <w:footnote w:type="continuationSeparator" w:id="0">
    <w:p w:rsidR="00B7018E" w:rsidRDefault="00B7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  <w:lang w:val="be-BY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1547"/>
    <w:multiLevelType w:val="hybridMultilevel"/>
    <w:tmpl w:val="3EEEB60C"/>
    <w:lvl w:ilvl="0" w:tplc="6ABC343C">
      <w:start w:val="5"/>
      <w:numFmt w:val="decimal"/>
      <w:lvlText w:val="%1."/>
      <w:lvlJc w:val="left"/>
    </w:lvl>
    <w:lvl w:ilvl="1" w:tplc="2D568A14">
      <w:start w:val="1"/>
      <w:numFmt w:val="bullet"/>
      <w:lvlText w:val="В"/>
      <w:lvlJc w:val="left"/>
    </w:lvl>
    <w:lvl w:ilvl="2" w:tplc="B3401556">
      <w:numFmt w:val="decimal"/>
      <w:lvlText w:val=""/>
      <w:lvlJc w:val="left"/>
    </w:lvl>
    <w:lvl w:ilvl="3" w:tplc="F1944A56">
      <w:numFmt w:val="decimal"/>
      <w:lvlText w:val=""/>
      <w:lvlJc w:val="left"/>
    </w:lvl>
    <w:lvl w:ilvl="4" w:tplc="268E9210">
      <w:numFmt w:val="decimal"/>
      <w:lvlText w:val=""/>
      <w:lvlJc w:val="left"/>
    </w:lvl>
    <w:lvl w:ilvl="5" w:tplc="F66E691C">
      <w:numFmt w:val="decimal"/>
      <w:lvlText w:val=""/>
      <w:lvlJc w:val="left"/>
    </w:lvl>
    <w:lvl w:ilvl="6" w:tplc="C6F41824">
      <w:numFmt w:val="decimal"/>
      <w:lvlText w:val=""/>
      <w:lvlJc w:val="left"/>
    </w:lvl>
    <w:lvl w:ilvl="7" w:tplc="6E4A7F8E">
      <w:numFmt w:val="decimal"/>
      <w:lvlText w:val=""/>
      <w:lvlJc w:val="left"/>
    </w:lvl>
    <w:lvl w:ilvl="8" w:tplc="DDCA0F06">
      <w:numFmt w:val="decimal"/>
      <w:lvlText w:val=""/>
      <w:lvlJc w:val="left"/>
    </w:lvl>
  </w:abstractNum>
  <w:abstractNum w:abstractNumId="5">
    <w:nsid w:val="000039B3"/>
    <w:multiLevelType w:val="hybridMultilevel"/>
    <w:tmpl w:val="1A161302"/>
    <w:lvl w:ilvl="0" w:tplc="85DA5FDC">
      <w:start w:val="6"/>
      <w:numFmt w:val="decimal"/>
      <w:lvlText w:val="%1."/>
      <w:lvlJc w:val="left"/>
    </w:lvl>
    <w:lvl w:ilvl="1" w:tplc="F956E338">
      <w:start w:val="1"/>
      <w:numFmt w:val="bullet"/>
      <w:lvlText w:val=""/>
      <w:lvlJc w:val="left"/>
    </w:lvl>
    <w:lvl w:ilvl="2" w:tplc="68F63FA8">
      <w:numFmt w:val="decimal"/>
      <w:lvlText w:val=""/>
      <w:lvlJc w:val="left"/>
    </w:lvl>
    <w:lvl w:ilvl="3" w:tplc="806C1640">
      <w:numFmt w:val="decimal"/>
      <w:lvlText w:val=""/>
      <w:lvlJc w:val="left"/>
    </w:lvl>
    <w:lvl w:ilvl="4" w:tplc="1706AD46">
      <w:numFmt w:val="decimal"/>
      <w:lvlText w:val=""/>
      <w:lvlJc w:val="left"/>
    </w:lvl>
    <w:lvl w:ilvl="5" w:tplc="EEEC5A10">
      <w:numFmt w:val="decimal"/>
      <w:lvlText w:val=""/>
      <w:lvlJc w:val="left"/>
    </w:lvl>
    <w:lvl w:ilvl="6" w:tplc="ADA8860A">
      <w:numFmt w:val="decimal"/>
      <w:lvlText w:val=""/>
      <w:lvlJc w:val="left"/>
    </w:lvl>
    <w:lvl w:ilvl="7" w:tplc="BA3C42A8">
      <w:numFmt w:val="decimal"/>
      <w:lvlText w:val=""/>
      <w:lvlJc w:val="left"/>
    </w:lvl>
    <w:lvl w:ilvl="8" w:tplc="8A1A7B74">
      <w:numFmt w:val="decimal"/>
      <w:lvlText w:val=""/>
      <w:lvlJc w:val="left"/>
    </w:lvl>
  </w:abstractNum>
  <w:abstractNum w:abstractNumId="6">
    <w:nsid w:val="0000491C"/>
    <w:multiLevelType w:val="hybridMultilevel"/>
    <w:tmpl w:val="B84E0C2C"/>
    <w:lvl w:ilvl="0" w:tplc="33F2266C">
      <w:start w:val="1"/>
      <w:numFmt w:val="decimal"/>
      <w:lvlText w:val="%1."/>
      <w:lvlJc w:val="left"/>
    </w:lvl>
    <w:lvl w:ilvl="1" w:tplc="7B760144">
      <w:start w:val="1"/>
      <w:numFmt w:val="bullet"/>
      <w:lvlText w:val="В"/>
      <w:lvlJc w:val="left"/>
    </w:lvl>
    <w:lvl w:ilvl="2" w:tplc="081C8246">
      <w:numFmt w:val="decimal"/>
      <w:lvlText w:val=""/>
      <w:lvlJc w:val="left"/>
    </w:lvl>
    <w:lvl w:ilvl="3" w:tplc="392CB00C">
      <w:numFmt w:val="decimal"/>
      <w:lvlText w:val=""/>
      <w:lvlJc w:val="left"/>
    </w:lvl>
    <w:lvl w:ilvl="4" w:tplc="54166ADE">
      <w:numFmt w:val="decimal"/>
      <w:lvlText w:val=""/>
      <w:lvlJc w:val="left"/>
    </w:lvl>
    <w:lvl w:ilvl="5" w:tplc="445ABE22">
      <w:numFmt w:val="decimal"/>
      <w:lvlText w:val=""/>
      <w:lvlJc w:val="left"/>
    </w:lvl>
    <w:lvl w:ilvl="6" w:tplc="B658D17A">
      <w:numFmt w:val="decimal"/>
      <w:lvlText w:val=""/>
      <w:lvlJc w:val="left"/>
    </w:lvl>
    <w:lvl w:ilvl="7" w:tplc="CD3E6CC0">
      <w:numFmt w:val="decimal"/>
      <w:lvlText w:val=""/>
      <w:lvlJc w:val="left"/>
    </w:lvl>
    <w:lvl w:ilvl="8" w:tplc="6E5E9820">
      <w:numFmt w:val="decimal"/>
      <w:lvlText w:val=""/>
      <w:lvlJc w:val="left"/>
    </w:lvl>
  </w:abstractNum>
  <w:abstractNum w:abstractNumId="7">
    <w:nsid w:val="00004DB7"/>
    <w:multiLevelType w:val="hybridMultilevel"/>
    <w:tmpl w:val="641A903C"/>
    <w:lvl w:ilvl="0" w:tplc="F550A702">
      <w:start w:val="3"/>
      <w:numFmt w:val="decimal"/>
      <w:lvlText w:val="%1."/>
      <w:lvlJc w:val="left"/>
    </w:lvl>
    <w:lvl w:ilvl="1" w:tplc="97B8E524">
      <w:start w:val="1"/>
      <w:numFmt w:val="bullet"/>
      <w:lvlText w:val="В"/>
      <w:lvlJc w:val="left"/>
    </w:lvl>
    <w:lvl w:ilvl="2" w:tplc="2C82F198">
      <w:start w:val="1"/>
      <w:numFmt w:val="bullet"/>
      <w:lvlText w:val=""/>
      <w:lvlJc w:val="left"/>
    </w:lvl>
    <w:lvl w:ilvl="3" w:tplc="01A0C18A">
      <w:numFmt w:val="decimal"/>
      <w:lvlText w:val=""/>
      <w:lvlJc w:val="left"/>
    </w:lvl>
    <w:lvl w:ilvl="4" w:tplc="454A9CAE">
      <w:numFmt w:val="decimal"/>
      <w:lvlText w:val=""/>
      <w:lvlJc w:val="left"/>
    </w:lvl>
    <w:lvl w:ilvl="5" w:tplc="2D161DE4">
      <w:numFmt w:val="decimal"/>
      <w:lvlText w:val=""/>
      <w:lvlJc w:val="left"/>
    </w:lvl>
    <w:lvl w:ilvl="6" w:tplc="3514C5F2">
      <w:numFmt w:val="decimal"/>
      <w:lvlText w:val=""/>
      <w:lvlJc w:val="left"/>
    </w:lvl>
    <w:lvl w:ilvl="7" w:tplc="55B6AF3E">
      <w:numFmt w:val="decimal"/>
      <w:lvlText w:val=""/>
      <w:lvlJc w:val="left"/>
    </w:lvl>
    <w:lvl w:ilvl="8" w:tplc="4F30615A">
      <w:numFmt w:val="decimal"/>
      <w:lvlText w:val=""/>
      <w:lvlJc w:val="left"/>
    </w:lvl>
  </w:abstractNum>
  <w:abstractNum w:abstractNumId="8">
    <w:nsid w:val="000054DE"/>
    <w:multiLevelType w:val="hybridMultilevel"/>
    <w:tmpl w:val="B002D516"/>
    <w:lvl w:ilvl="0" w:tplc="3FC6DCCC">
      <w:start w:val="6"/>
      <w:numFmt w:val="decimal"/>
      <w:lvlText w:val="%1."/>
      <w:lvlJc w:val="left"/>
    </w:lvl>
    <w:lvl w:ilvl="1" w:tplc="1B7475A2">
      <w:numFmt w:val="decimal"/>
      <w:lvlText w:val=""/>
      <w:lvlJc w:val="left"/>
    </w:lvl>
    <w:lvl w:ilvl="2" w:tplc="385A58B8">
      <w:numFmt w:val="decimal"/>
      <w:lvlText w:val=""/>
      <w:lvlJc w:val="left"/>
    </w:lvl>
    <w:lvl w:ilvl="3" w:tplc="F45613FE">
      <w:numFmt w:val="decimal"/>
      <w:lvlText w:val=""/>
      <w:lvlJc w:val="left"/>
    </w:lvl>
    <w:lvl w:ilvl="4" w:tplc="4F3E4D7E">
      <w:numFmt w:val="decimal"/>
      <w:lvlText w:val=""/>
      <w:lvlJc w:val="left"/>
    </w:lvl>
    <w:lvl w:ilvl="5" w:tplc="516886CC">
      <w:numFmt w:val="decimal"/>
      <w:lvlText w:val=""/>
      <w:lvlJc w:val="left"/>
    </w:lvl>
    <w:lvl w:ilvl="6" w:tplc="BA641908">
      <w:numFmt w:val="decimal"/>
      <w:lvlText w:val=""/>
      <w:lvlJc w:val="left"/>
    </w:lvl>
    <w:lvl w:ilvl="7" w:tplc="A06A91A4">
      <w:numFmt w:val="decimal"/>
      <w:lvlText w:val=""/>
      <w:lvlJc w:val="left"/>
    </w:lvl>
    <w:lvl w:ilvl="8" w:tplc="A2EA71AA">
      <w:numFmt w:val="decimal"/>
      <w:lvlText w:val=""/>
      <w:lvlJc w:val="left"/>
    </w:lvl>
  </w:abstractNum>
  <w:abstractNum w:abstractNumId="9">
    <w:nsid w:val="00927DE6"/>
    <w:multiLevelType w:val="multilevel"/>
    <w:tmpl w:val="89F4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1D46042"/>
    <w:multiLevelType w:val="multilevel"/>
    <w:tmpl w:val="FEF81C0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09D85B12"/>
    <w:multiLevelType w:val="multilevel"/>
    <w:tmpl w:val="F43A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A32313"/>
    <w:multiLevelType w:val="multilevel"/>
    <w:tmpl w:val="8078E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20DB6"/>
    <w:multiLevelType w:val="multilevel"/>
    <w:tmpl w:val="3EEC3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4051B"/>
    <w:multiLevelType w:val="multilevel"/>
    <w:tmpl w:val="3BCA2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7726"/>
    <w:multiLevelType w:val="multilevel"/>
    <w:tmpl w:val="13F89998"/>
    <w:lvl w:ilvl="0">
      <w:start w:val="1"/>
      <w:numFmt w:val="decimal"/>
      <w:lvlText w:val="%1-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76F7E52"/>
    <w:multiLevelType w:val="multilevel"/>
    <w:tmpl w:val="E56AB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0694D"/>
    <w:multiLevelType w:val="multilevel"/>
    <w:tmpl w:val="FE0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33917"/>
    <w:multiLevelType w:val="multilevel"/>
    <w:tmpl w:val="DE4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12291"/>
    <w:multiLevelType w:val="multilevel"/>
    <w:tmpl w:val="B8D42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3499D"/>
    <w:multiLevelType w:val="multilevel"/>
    <w:tmpl w:val="C30A129E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FAA22AA"/>
    <w:multiLevelType w:val="multilevel"/>
    <w:tmpl w:val="046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146F20"/>
    <w:multiLevelType w:val="multilevel"/>
    <w:tmpl w:val="FDC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90D03"/>
    <w:multiLevelType w:val="multilevel"/>
    <w:tmpl w:val="C74C4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82611"/>
    <w:multiLevelType w:val="hybridMultilevel"/>
    <w:tmpl w:val="C01E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38E"/>
    <w:multiLevelType w:val="multilevel"/>
    <w:tmpl w:val="0FEC1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579B2721"/>
    <w:multiLevelType w:val="multilevel"/>
    <w:tmpl w:val="BB705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25C89"/>
    <w:multiLevelType w:val="multilevel"/>
    <w:tmpl w:val="55C8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404C1"/>
    <w:multiLevelType w:val="multilevel"/>
    <w:tmpl w:val="31F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92248E"/>
    <w:multiLevelType w:val="multilevel"/>
    <w:tmpl w:val="19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4177BD"/>
    <w:multiLevelType w:val="multilevel"/>
    <w:tmpl w:val="A5F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323EE6"/>
    <w:multiLevelType w:val="multilevel"/>
    <w:tmpl w:val="8550B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25869"/>
    <w:multiLevelType w:val="multilevel"/>
    <w:tmpl w:val="D8C2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836C2"/>
    <w:multiLevelType w:val="multilevel"/>
    <w:tmpl w:val="D67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71B6E"/>
    <w:multiLevelType w:val="multilevel"/>
    <w:tmpl w:val="F97E11C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4"/>
  </w:num>
  <w:num w:numId="2">
    <w:abstractNumId w:val="2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8"/>
  </w:num>
  <w:num w:numId="9">
    <w:abstractNumId w:val="21"/>
  </w:num>
  <w:num w:numId="10">
    <w:abstractNumId w:val="29"/>
  </w:num>
  <w:num w:numId="11">
    <w:abstractNumId w:val="30"/>
  </w:num>
  <w:num w:numId="12">
    <w:abstractNumId w:val="19"/>
  </w:num>
  <w:num w:numId="13">
    <w:abstractNumId w:val="27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2"/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33"/>
  </w:num>
  <w:num w:numId="20">
    <w:abstractNumId w:val="18"/>
  </w:num>
  <w:num w:numId="21">
    <w:abstractNumId w:val="11"/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32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9"/>
  </w:num>
  <w:num w:numId="32">
    <w:abstractNumId w:val="14"/>
  </w:num>
  <w:num w:numId="33">
    <w:abstractNumId w:val="25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0E"/>
    <w:rsid w:val="0004096E"/>
    <w:rsid w:val="000C5F3E"/>
    <w:rsid w:val="00102106"/>
    <w:rsid w:val="00140D72"/>
    <w:rsid w:val="001673A0"/>
    <w:rsid w:val="00177603"/>
    <w:rsid w:val="001B62FA"/>
    <w:rsid w:val="001E1564"/>
    <w:rsid w:val="001F4852"/>
    <w:rsid w:val="002036C7"/>
    <w:rsid w:val="00206131"/>
    <w:rsid w:val="002659DC"/>
    <w:rsid w:val="002F1670"/>
    <w:rsid w:val="00380083"/>
    <w:rsid w:val="003857AB"/>
    <w:rsid w:val="003950A9"/>
    <w:rsid w:val="003A5C9D"/>
    <w:rsid w:val="003D7A44"/>
    <w:rsid w:val="003E243F"/>
    <w:rsid w:val="003F41EE"/>
    <w:rsid w:val="003F42E8"/>
    <w:rsid w:val="00436452"/>
    <w:rsid w:val="00466C34"/>
    <w:rsid w:val="00473384"/>
    <w:rsid w:val="00484DC5"/>
    <w:rsid w:val="004877FC"/>
    <w:rsid w:val="004B29FA"/>
    <w:rsid w:val="004B39B9"/>
    <w:rsid w:val="004C285F"/>
    <w:rsid w:val="004F2CEB"/>
    <w:rsid w:val="00506C1E"/>
    <w:rsid w:val="00510208"/>
    <w:rsid w:val="00540317"/>
    <w:rsid w:val="00546348"/>
    <w:rsid w:val="00563AAB"/>
    <w:rsid w:val="00581A6B"/>
    <w:rsid w:val="00583999"/>
    <w:rsid w:val="005D60E2"/>
    <w:rsid w:val="00606A32"/>
    <w:rsid w:val="00617D58"/>
    <w:rsid w:val="00625DDF"/>
    <w:rsid w:val="00671D24"/>
    <w:rsid w:val="006D4272"/>
    <w:rsid w:val="006E329D"/>
    <w:rsid w:val="006E705D"/>
    <w:rsid w:val="007601B2"/>
    <w:rsid w:val="00762B0B"/>
    <w:rsid w:val="0076390A"/>
    <w:rsid w:val="00772BC3"/>
    <w:rsid w:val="007977E0"/>
    <w:rsid w:val="007A350E"/>
    <w:rsid w:val="007B1B58"/>
    <w:rsid w:val="007B4D6C"/>
    <w:rsid w:val="007E00D4"/>
    <w:rsid w:val="007E0EF0"/>
    <w:rsid w:val="007F3FD2"/>
    <w:rsid w:val="0080152A"/>
    <w:rsid w:val="00810115"/>
    <w:rsid w:val="0085015D"/>
    <w:rsid w:val="00860AAD"/>
    <w:rsid w:val="0087442E"/>
    <w:rsid w:val="008747F9"/>
    <w:rsid w:val="008948B2"/>
    <w:rsid w:val="008E4419"/>
    <w:rsid w:val="008E74DF"/>
    <w:rsid w:val="009051CA"/>
    <w:rsid w:val="0091623C"/>
    <w:rsid w:val="00920413"/>
    <w:rsid w:val="009424A4"/>
    <w:rsid w:val="009507F0"/>
    <w:rsid w:val="00963189"/>
    <w:rsid w:val="00983C48"/>
    <w:rsid w:val="009B1847"/>
    <w:rsid w:val="009D0547"/>
    <w:rsid w:val="009D5EF1"/>
    <w:rsid w:val="00A16918"/>
    <w:rsid w:val="00A21B65"/>
    <w:rsid w:val="00A22494"/>
    <w:rsid w:val="00A82973"/>
    <w:rsid w:val="00A967FB"/>
    <w:rsid w:val="00AC78F7"/>
    <w:rsid w:val="00B12C0D"/>
    <w:rsid w:val="00B2160E"/>
    <w:rsid w:val="00B50A07"/>
    <w:rsid w:val="00B7018E"/>
    <w:rsid w:val="00B72317"/>
    <w:rsid w:val="00B90D97"/>
    <w:rsid w:val="00BA7410"/>
    <w:rsid w:val="00BC1B7F"/>
    <w:rsid w:val="00BD4A3C"/>
    <w:rsid w:val="00C22D2E"/>
    <w:rsid w:val="00C251E9"/>
    <w:rsid w:val="00C565C6"/>
    <w:rsid w:val="00C56B60"/>
    <w:rsid w:val="00CD0564"/>
    <w:rsid w:val="00CE4412"/>
    <w:rsid w:val="00D0014B"/>
    <w:rsid w:val="00D04484"/>
    <w:rsid w:val="00D32EA8"/>
    <w:rsid w:val="00D46898"/>
    <w:rsid w:val="00D5185E"/>
    <w:rsid w:val="00DA0CAA"/>
    <w:rsid w:val="00DB23E1"/>
    <w:rsid w:val="00DF1009"/>
    <w:rsid w:val="00DF2A8C"/>
    <w:rsid w:val="00E44012"/>
    <w:rsid w:val="00E44DC1"/>
    <w:rsid w:val="00E73DAF"/>
    <w:rsid w:val="00EB547F"/>
    <w:rsid w:val="00EC1F6F"/>
    <w:rsid w:val="00F109B9"/>
    <w:rsid w:val="00F17567"/>
    <w:rsid w:val="00F21FBE"/>
    <w:rsid w:val="00F45272"/>
    <w:rsid w:val="00F747E6"/>
    <w:rsid w:val="00FA1B86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номер3</cp:lastModifiedBy>
  <cp:revision>2</cp:revision>
  <dcterms:created xsi:type="dcterms:W3CDTF">2023-07-03T05:55:00Z</dcterms:created>
  <dcterms:modified xsi:type="dcterms:W3CDTF">2023-07-03T05:55:00Z</dcterms:modified>
</cp:coreProperties>
</file>